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ED82B" w14:textId="77777777" w:rsidR="00545B1B" w:rsidRDefault="00545B1B" w:rsidP="00545B1B">
      <w:pPr>
        <w:widowControl w:val="0"/>
        <w:autoSpaceDE w:val="0"/>
        <w:autoSpaceDN w:val="0"/>
        <w:adjustRightInd w:val="0"/>
        <w:spacing w:line="280" w:lineRule="atLeast"/>
        <w:jc w:val="center"/>
        <w:rPr>
          <w:rFonts w:ascii="Times" w:hAnsi="Times" w:cs="Times"/>
        </w:rPr>
      </w:pPr>
      <w:bookmarkStart w:id="0" w:name="_GoBack"/>
      <w:bookmarkEnd w:id="0"/>
      <w:r>
        <w:rPr>
          <w:rFonts w:ascii="Georgia" w:hAnsi="Georgia" w:cs="Georgia"/>
          <w:noProof/>
          <w:sz w:val="64"/>
          <w:szCs w:val="64"/>
        </w:rPr>
        <w:drawing>
          <wp:inline distT="0" distB="0" distL="0" distR="0" wp14:anchorId="127DCDB4" wp14:editId="7F491E4C">
            <wp:extent cx="4343148" cy="2743200"/>
            <wp:effectExtent l="0" t="0" r="635" b="0"/>
            <wp:docPr id="167" name="Picture 167" descr="Macintosh HD:Users:LeAnneKaye:Desktop:SMSU Classes:[4afbc56b8212b]Southwest-Minnesota-State-University-4DD13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Macintosh HD:Users:LeAnneKaye:Desktop:SMSU Classes:[4afbc56b8212b]Southwest-Minnesota-State-University-4DD13E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656" cy="2743521"/>
                    </a:xfrm>
                    <a:prstGeom prst="rect">
                      <a:avLst/>
                    </a:prstGeom>
                    <a:noFill/>
                    <a:ln>
                      <a:noFill/>
                    </a:ln>
                  </pic:spPr>
                </pic:pic>
              </a:graphicData>
            </a:graphic>
          </wp:inline>
        </w:drawing>
      </w:r>
    </w:p>
    <w:p w14:paraId="3967CD47" w14:textId="77777777" w:rsidR="00545B1B" w:rsidRDefault="00545B1B" w:rsidP="00545B1B">
      <w:pPr>
        <w:widowControl w:val="0"/>
        <w:autoSpaceDE w:val="0"/>
        <w:autoSpaceDN w:val="0"/>
        <w:adjustRightInd w:val="0"/>
        <w:spacing w:after="240" w:line="720" w:lineRule="atLeast"/>
        <w:jc w:val="center"/>
        <w:rPr>
          <w:rFonts w:ascii="Georgia" w:hAnsi="Georgia" w:cs="Georgia"/>
          <w:sz w:val="64"/>
          <w:szCs w:val="64"/>
        </w:rPr>
      </w:pPr>
      <w:r>
        <w:rPr>
          <w:noProof/>
        </w:rPr>
        <w:drawing>
          <wp:anchor distT="0" distB="0" distL="114300" distR="114300" simplePos="0" relativeHeight="251659264" behindDoc="0" locked="0" layoutInCell="1" allowOverlap="1" wp14:anchorId="331C3462" wp14:editId="5C12674C">
            <wp:simplePos x="0" y="0"/>
            <wp:positionH relativeFrom="column">
              <wp:posOffset>1943100</wp:posOffset>
            </wp:positionH>
            <wp:positionV relativeFrom="paragraph">
              <wp:posOffset>50800</wp:posOffset>
            </wp:positionV>
            <wp:extent cx="1823085" cy="934085"/>
            <wp:effectExtent l="0" t="0" r="5715" b="5715"/>
            <wp:wrapThrough wrapText="bothSides">
              <wp:wrapPolygon edited="0">
                <wp:start x="0" y="0"/>
                <wp:lineTo x="0" y="21145"/>
                <wp:lineTo x="21367" y="21145"/>
                <wp:lineTo x="21367" y="0"/>
                <wp:lineTo x="0" y="0"/>
              </wp:wrapPolygon>
            </wp:wrapThrough>
            <wp:docPr id="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AE699" w14:textId="77777777" w:rsidR="00545B1B" w:rsidRDefault="00545B1B" w:rsidP="00545B1B">
      <w:pPr>
        <w:widowControl w:val="0"/>
        <w:autoSpaceDE w:val="0"/>
        <w:autoSpaceDN w:val="0"/>
        <w:adjustRightInd w:val="0"/>
        <w:spacing w:after="240" w:line="720" w:lineRule="atLeast"/>
        <w:rPr>
          <w:rFonts w:ascii="Georgia" w:hAnsi="Georgia" w:cs="Georgia"/>
          <w:sz w:val="64"/>
          <w:szCs w:val="64"/>
        </w:rPr>
      </w:pPr>
    </w:p>
    <w:p w14:paraId="14AD5234" w14:textId="77777777" w:rsidR="00545B1B" w:rsidRDefault="00545B1B" w:rsidP="00545B1B">
      <w:pPr>
        <w:widowControl w:val="0"/>
        <w:autoSpaceDE w:val="0"/>
        <w:autoSpaceDN w:val="0"/>
        <w:adjustRightInd w:val="0"/>
        <w:spacing w:after="240" w:line="840" w:lineRule="atLeast"/>
        <w:jc w:val="center"/>
        <w:rPr>
          <w:rFonts w:ascii="Georgia" w:hAnsi="Georgia" w:cs="Georgia"/>
          <w:sz w:val="74"/>
          <w:szCs w:val="74"/>
        </w:rPr>
      </w:pPr>
    </w:p>
    <w:p w14:paraId="58374777" w14:textId="77777777" w:rsidR="00545B1B" w:rsidRDefault="00545B1B" w:rsidP="00545B1B">
      <w:pPr>
        <w:widowControl w:val="0"/>
        <w:autoSpaceDE w:val="0"/>
        <w:autoSpaceDN w:val="0"/>
        <w:adjustRightInd w:val="0"/>
        <w:spacing w:after="240" w:line="840" w:lineRule="atLeast"/>
        <w:jc w:val="center"/>
        <w:rPr>
          <w:rFonts w:ascii="Georgia" w:hAnsi="Georgia" w:cs="Georgia"/>
          <w:sz w:val="74"/>
          <w:szCs w:val="74"/>
        </w:rPr>
      </w:pPr>
      <w:r>
        <w:rPr>
          <w:rFonts w:ascii="Georgia" w:hAnsi="Georgia" w:cs="Georgia"/>
          <w:sz w:val="74"/>
          <w:szCs w:val="74"/>
        </w:rPr>
        <w:t>Special Education Practicum Handbook</w:t>
      </w:r>
    </w:p>
    <w:p w14:paraId="5BBD915F" w14:textId="77777777" w:rsidR="00545B1B" w:rsidRDefault="00545B1B" w:rsidP="00545B1B">
      <w:pPr>
        <w:widowControl w:val="0"/>
        <w:autoSpaceDE w:val="0"/>
        <w:autoSpaceDN w:val="0"/>
        <w:adjustRightInd w:val="0"/>
        <w:spacing w:after="240" w:line="840" w:lineRule="atLeast"/>
        <w:jc w:val="center"/>
        <w:rPr>
          <w:rFonts w:ascii="Georgia" w:hAnsi="Georgia" w:cs="Georgia"/>
          <w:sz w:val="74"/>
          <w:szCs w:val="74"/>
        </w:rPr>
      </w:pPr>
    </w:p>
    <w:p w14:paraId="127ECDFE" w14:textId="77777777" w:rsidR="00545B1B" w:rsidRDefault="00545B1B" w:rsidP="00545B1B">
      <w:pPr>
        <w:widowControl w:val="0"/>
        <w:autoSpaceDE w:val="0"/>
        <w:autoSpaceDN w:val="0"/>
        <w:adjustRightInd w:val="0"/>
        <w:spacing w:after="240" w:line="840" w:lineRule="atLeast"/>
        <w:jc w:val="center"/>
        <w:rPr>
          <w:rFonts w:ascii="Times" w:hAnsi="Times" w:cs="Times"/>
        </w:rPr>
      </w:pPr>
    </w:p>
    <w:p w14:paraId="25B15301" w14:textId="77777777" w:rsidR="00545B1B" w:rsidRDefault="00545B1B" w:rsidP="00545B1B">
      <w:pPr>
        <w:widowControl w:val="0"/>
        <w:autoSpaceDE w:val="0"/>
        <w:autoSpaceDN w:val="0"/>
        <w:adjustRightInd w:val="0"/>
        <w:spacing w:after="240" w:line="340" w:lineRule="atLeast"/>
        <w:jc w:val="center"/>
        <w:rPr>
          <w:sz w:val="30"/>
          <w:szCs w:val="30"/>
        </w:rPr>
      </w:pPr>
      <w:r>
        <w:rPr>
          <w:sz w:val="30"/>
          <w:szCs w:val="30"/>
        </w:rPr>
        <w:t>Revised July 2017</w:t>
      </w:r>
    </w:p>
    <w:p w14:paraId="1ECA1D04" w14:textId="77777777" w:rsidR="00545B1B" w:rsidRDefault="00545B1B" w:rsidP="00545B1B">
      <w:pPr>
        <w:widowControl w:val="0"/>
        <w:autoSpaceDE w:val="0"/>
        <w:autoSpaceDN w:val="0"/>
        <w:adjustRightInd w:val="0"/>
        <w:spacing w:after="240" w:line="340" w:lineRule="atLeast"/>
        <w:rPr>
          <w:sz w:val="30"/>
          <w:szCs w:val="30"/>
        </w:rPr>
      </w:pPr>
    </w:p>
    <w:p w14:paraId="4AC7D927" w14:textId="77777777" w:rsidR="00545B1B" w:rsidRDefault="00545B1B" w:rsidP="00545B1B">
      <w:pPr>
        <w:widowControl w:val="0"/>
        <w:autoSpaceDE w:val="0"/>
        <w:autoSpaceDN w:val="0"/>
        <w:adjustRightInd w:val="0"/>
        <w:spacing w:after="240" w:line="340" w:lineRule="atLeast"/>
        <w:rPr>
          <w:sz w:val="30"/>
          <w:szCs w:val="30"/>
        </w:rPr>
      </w:pPr>
    </w:p>
    <w:p w14:paraId="6FE27792" w14:textId="77777777" w:rsidR="00545B1B" w:rsidRDefault="00545B1B" w:rsidP="00545B1B">
      <w:pPr>
        <w:widowControl w:val="0"/>
        <w:autoSpaceDE w:val="0"/>
        <w:autoSpaceDN w:val="0"/>
        <w:adjustRightInd w:val="0"/>
        <w:spacing w:after="240" w:line="340" w:lineRule="atLeast"/>
        <w:rPr>
          <w:sz w:val="30"/>
          <w:szCs w:val="30"/>
        </w:rPr>
      </w:pPr>
    </w:p>
    <w:p w14:paraId="5E12040A" w14:textId="77777777" w:rsidR="00545B1B" w:rsidRDefault="00545B1B" w:rsidP="00545B1B">
      <w:pPr>
        <w:widowControl w:val="0"/>
        <w:autoSpaceDE w:val="0"/>
        <w:autoSpaceDN w:val="0"/>
        <w:adjustRightInd w:val="0"/>
        <w:spacing w:after="240" w:line="440" w:lineRule="atLeast"/>
        <w:rPr>
          <w:rFonts w:ascii="Times" w:hAnsi="Times" w:cs="Times"/>
        </w:rPr>
      </w:pPr>
      <w:r>
        <w:rPr>
          <w:sz w:val="38"/>
          <w:szCs w:val="38"/>
        </w:rPr>
        <w:t xml:space="preserve">Table of Contents </w:t>
      </w:r>
    </w:p>
    <w:p w14:paraId="7431D1F7" w14:textId="77777777" w:rsidR="00545B1B" w:rsidRPr="00545B1B"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SMSU Practicum Procedures</w:t>
      </w:r>
      <w:r>
        <w:rPr>
          <w:sz w:val="28"/>
          <w:szCs w:val="28"/>
        </w:rPr>
        <w:t>....</w:t>
      </w:r>
      <w:r w:rsidRPr="00545B1B">
        <w:rPr>
          <w:sz w:val="28"/>
          <w:szCs w:val="28"/>
        </w:rPr>
        <w:t>................................................</w:t>
      </w:r>
      <w:r>
        <w:rPr>
          <w:sz w:val="28"/>
          <w:szCs w:val="28"/>
        </w:rPr>
        <w:t xml:space="preserve">.............................3 </w:t>
      </w:r>
    </w:p>
    <w:p w14:paraId="3650E4DF" w14:textId="77777777" w:rsidR="00545B1B" w:rsidRPr="00545B1B"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SMSU Special Education Prac</w:t>
      </w:r>
      <w:r>
        <w:rPr>
          <w:sz w:val="28"/>
          <w:szCs w:val="28"/>
        </w:rPr>
        <w:t>ticum FAQ ..........</w:t>
      </w:r>
      <w:r w:rsidRPr="00545B1B">
        <w:rPr>
          <w:sz w:val="28"/>
          <w:szCs w:val="28"/>
        </w:rPr>
        <w:t>.....................</w:t>
      </w:r>
      <w:r>
        <w:rPr>
          <w:sz w:val="28"/>
          <w:szCs w:val="28"/>
        </w:rPr>
        <w:t>.............................</w:t>
      </w:r>
      <w:r w:rsidR="00232FD7">
        <w:rPr>
          <w:sz w:val="28"/>
          <w:szCs w:val="28"/>
        </w:rPr>
        <w:t>5</w:t>
      </w:r>
      <w:r>
        <w:rPr>
          <w:sz w:val="28"/>
          <w:szCs w:val="28"/>
        </w:rPr>
        <w:t xml:space="preserve"> </w:t>
      </w:r>
    </w:p>
    <w:p w14:paraId="58690777" w14:textId="77777777" w:rsidR="00545B1B" w:rsidRPr="00545B1B"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Pr</w:t>
      </w:r>
      <w:r>
        <w:rPr>
          <w:sz w:val="28"/>
          <w:szCs w:val="28"/>
        </w:rPr>
        <w:t>acticum Application ..........</w:t>
      </w:r>
      <w:r w:rsidRPr="00545B1B">
        <w:rPr>
          <w:sz w:val="28"/>
          <w:szCs w:val="28"/>
        </w:rPr>
        <w:t>....................................................</w:t>
      </w:r>
      <w:r w:rsidR="00F75A24">
        <w:rPr>
          <w:sz w:val="28"/>
          <w:szCs w:val="28"/>
        </w:rPr>
        <w:t>.............................6</w:t>
      </w:r>
      <w:r>
        <w:rPr>
          <w:sz w:val="28"/>
          <w:szCs w:val="28"/>
        </w:rPr>
        <w:t xml:space="preserve"> </w:t>
      </w:r>
    </w:p>
    <w:p w14:paraId="505052DF" w14:textId="77777777" w:rsidR="00545B1B" w:rsidRPr="00545B1B"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 xml:space="preserve">Comparison of Practicum Assessment and </w:t>
      </w:r>
      <w:r>
        <w:rPr>
          <w:sz w:val="28"/>
          <w:szCs w:val="28"/>
        </w:rPr>
        <w:t>Portfolio Requirements .....................</w:t>
      </w:r>
      <w:r w:rsidR="00F75A24">
        <w:rPr>
          <w:sz w:val="28"/>
          <w:szCs w:val="28"/>
        </w:rPr>
        <w:t>9</w:t>
      </w:r>
      <w:r>
        <w:rPr>
          <w:sz w:val="28"/>
          <w:szCs w:val="28"/>
        </w:rPr>
        <w:t xml:space="preserve"> </w:t>
      </w:r>
    </w:p>
    <w:p w14:paraId="34880B68" w14:textId="77777777" w:rsidR="00545B1B" w:rsidRPr="00545B1B"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Final Assessment of Practicum/L</w:t>
      </w:r>
      <w:r>
        <w:rPr>
          <w:sz w:val="28"/>
          <w:szCs w:val="28"/>
        </w:rPr>
        <w:t>icensure Candidate............</w:t>
      </w:r>
      <w:r w:rsidRPr="00545B1B">
        <w:rPr>
          <w:sz w:val="28"/>
          <w:szCs w:val="28"/>
        </w:rPr>
        <w:t>...</w:t>
      </w:r>
      <w:r w:rsidR="00F75A24">
        <w:rPr>
          <w:sz w:val="28"/>
          <w:szCs w:val="28"/>
        </w:rPr>
        <w:t>...........................11</w:t>
      </w:r>
      <w:r>
        <w:rPr>
          <w:sz w:val="28"/>
          <w:szCs w:val="28"/>
        </w:rPr>
        <w:t xml:space="preserve"> </w:t>
      </w:r>
    </w:p>
    <w:p w14:paraId="622A58D0" w14:textId="77777777" w:rsidR="00515290" w:rsidRDefault="00545B1B" w:rsidP="00545B1B">
      <w:pPr>
        <w:widowControl w:val="0"/>
        <w:numPr>
          <w:ilvl w:val="0"/>
          <w:numId w:val="1"/>
        </w:numPr>
        <w:tabs>
          <w:tab w:val="left" w:pos="220"/>
          <w:tab w:val="left" w:pos="720"/>
        </w:tabs>
        <w:autoSpaceDE w:val="0"/>
        <w:autoSpaceDN w:val="0"/>
        <w:adjustRightInd w:val="0"/>
        <w:spacing w:after="320" w:line="276" w:lineRule="auto"/>
        <w:ind w:hanging="720"/>
        <w:rPr>
          <w:sz w:val="28"/>
          <w:szCs w:val="28"/>
        </w:rPr>
      </w:pPr>
      <w:r w:rsidRPr="00545B1B">
        <w:rPr>
          <w:sz w:val="28"/>
          <w:szCs w:val="28"/>
        </w:rPr>
        <w:t>Examples of form letters sent by SMSU following</w:t>
      </w:r>
      <w:r>
        <w:rPr>
          <w:sz w:val="28"/>
          <w:szCs w:val="28"/>
        </w:rPr>
        <w:t xml:space="preserve"> your acceptance ..............</w:t>
      </w:r>
      <w:r w:rsidRPr="00545B1B">
        <w:rPr>
          <w:sz w:val="28"/>
          <w:szCs w:val="28"/>
        </w:rPr>
        <w:t>....</w:t>
      </w:r>
      <w:r w:rsidR="00F75A24">
        <w:rPr>
          <w:sz w:val="28"/>
          <w:szCs w:val="28"/>
        </w:rPr>
        <w:t>12</w:t>
      </w:r>
      <w:r w:rsidRPr="00545B1B">
        <w:rPr>
          <w:sz w:val="28"/>
          <w:szCs w:val="28"/>
        </w:rPr>
        <w:t xml:space="preserve">  of Practicum Placement </w:t>
      </w:r>
    </w:p>
    <w:p w14:paraId="0D9E2112" w14:textId="77777777" w:rsidR="00515290" w:rsidRDefault="00545B1B" w:rsidP="00515290">
      <w:pPr>
        <w:pStyle w:val="ListParagraph"/>
        <w:widowControl w:val="0"/>
        <w:numPr>
          <w:ilvl w:val="0"/>
          <w:numId w:val="15"/>
        </w:numPr>
        <w:tabs>
          <w:tab w:val="left" w:pos="220"/>
          <w:tab w:val="left" w:pos="720"/>
        </w:tabs>
        <w:autoSpaceDE w:val="0"/>
        <w:autoSpaceDN w:val="0"/>
        <w:adjustRightInd w:val="0"/>
        <w:spacing w:after="320" w:line="276" w:lineRule="auto"/>
        <w:rPr>
          <w:sz w:val="28"/>
          <w:szCs w:val="28"/>
        </w:rPr>
      </w:pPr>
      <w:r w:rsidRPr="00515290">
        <w:rPr>
          <w:sz w:val="28"/>
          <w:szCs w:val="28"/>
        </w:rPr>
        <w:t>Candidate Letter....................................................................................</w:t>
      </w:r>
      <w:r w:rsidR="00515290">
        <w:rPr>
          <w:sz w:val="28"/>
          <w:szCs w:val="28"/>
        </w:rPr>
        <w:t>...</w:t>
      </w:r>
      <w:r w:rsidRPr="00515290">
        <w:rPr>
          <w:sz w:val="28"/>
          <w:szCs w:val="28"/>
        </w:rPr>
        <w:t>.....1</w:t>
      </w:r>
      <w:r w:rsidR="00F75A24">
        <w:rPr>
          <w:sz w:val="28"/>
          <w:szCs w:val="28"/>
        </w:rPr>
        <w:t>2</w:t>
      </w:r>
    </w:p>
    <w:p w14:paraId="06676C89" w14:textId="77777777" w:rsidR="00515290" w:rsidRDefault="00545B1B" w:rsidP="00515290">
      <w:pPr>
        <w:pStyle w:val="ListParagraph"/>
        <w:widowControl w:val="0"/>
        <w:numPr>
          <w:ilvl w:val="0"/>
          <w:numId w:val="15"/>
        </w:numPr>
        <w:tabs>
          <w:tab w:val="left" w:pos="220"/>
          <w:tab w:val="left" w:pos="720"/>
        </w:tabs>
        <w:autoSpaceDE w:val="0"/>
        <w:autoSpaceDN w:val="0"/>
        <w:adjustRightInd w:val="0"/>
        <w:spacing w:after="320" w:line="276" w:lineRule="auto"/>
        <w:rPr>
          <w:sz w:val="28"/>
          <w:szCs w:val="28"/>
        </w:rPr>
      </w:pPr>
      <w:r w:rsidRPr="00515290">
        <w:rPr>
          <w:sz w:val="28"/>
          <w:szCs w:val="28"/>
        </w:rPr>
        <w:t xml:space="preserve"> </w:t>
      </w:r>
      <w:r w:rsidR="00515290" w:rsidRPr="00515290">
        <w:rPr>
          <w:sz w:val="28"/>
          <w:szCs w:val="28"/>
        </w:rPr>
        <w:t xml:space="preserve">Mentor </w:t>
      </w:r>
      <w:r w:rsidRPr="00515290">
        <w:rPr>
          <w:sz w:val="28"/>
          <w:szCs w:val="28"/>
        </w:rPr>
        <w:t>Letter ........................</w:t>
      </w:r>
      <w:r w:rsidR="00515290">
        <w:rPr>
          <w:sz w:val="28"/>
          <w:szCs w:val="28"/>
        </w:rPr>
        <w:t>...............................</w:t>
      </w:r>
      <w:r w:rsidRPr="00515290">
        <w:rPr>
          <w:sz w:val="28"/>
          <w:szCs w:val="28"/>
        </w:rPr>
        <w:t>..................................</w:t>
      </w:r>
      <w:r w:rsidR="00515290">
        <w:rPr>
          <w:sz w:val="28"/>
          <w:szCs w:val="28"/>
        </w:rPr>
        <w:t>..</w:t>
      </w:r>
      <w:r w:rsidRPr="00515290">
        <w:rPr>
          <w:sz w:val="28"/>
          <w:szCs w:val="28"/>
        </w:rPr>
        <w:t>...1</w:t>
      </w:r>
      <w:r w:rsidR="00F75A24">
        <w:rPr>
          <w:sz w:val="28"/>
          <w:szCs w:val="28"/>
        </w:rPr>
        <w:t>3</w:t>
      </w:r>
      <w:r w:rsidRPr="00515290">
        <w:rPr>
          <w:sz w:val="28"/>
          <w:szCs w:val="28"/>
        </w:rPr>
        <w:t xml:space="preserve"> </w:t>
      </w:r>
    </w:p>
    <w:p w14:paraId="48BB71B3" w14:textId="77777777" w:rsidR="00515290" w:rsidRDefault="00515290" w:rsidP="00515290">
      <w:pPr>
        <w:pStyle w:val="ListParagraph"/>
        <w:widowControl w:val="0"/>
        <w:numPr>
          <w:ilvl w:val="0"/>
          <w:numId w:val="15"/>
        </w:numPr>
        <w:tabs>
          <w:tab w:val="left" w:pos="220"/>
          <w:tab w:val="left" w:pos="720"/>
        </w:tabs>
        <w:autoSpaceDE w:val="0"/>
        <w:autoSpaceDN w:val="0"/>
        <w:adjustRightInd w:val="0"/>
        <w:spacing w:after="320" w:line="276" w:lineRule="auto"/>
        <w:rPr>
          <w:sz w:val="28"/>
          <w:szCs w:val="28"/>
        </w:rPr>
      </w:pPr>
      <w:r w:rsidRPr="00515290">
        <w:rPr>
          <w:sz w:val="28"/>
          <w:szCs w:val="28"/>
        </w:rPr>
        <w:t xml:space="preserve">ASD/DD/EBD/LD </w:t>
      </w:r>
      <w:r w:rsidR="00545B1B" w:rsidRPr="00515290">
        <w:rPr>
          <w:sz w:val="28"/>
          <w:szCs w:val="28"/>
        </w:rPr>
        <w:t>Letter .............</w:t>
      </w:r>
      <w:r>
        <w:rPr>
          <w:sz w:val="28"/>
          <w:szCs w:val="28"/>
        </w:rPr>
        <w:t>...........</w:t>
      </w:r>
      <w:r w:rsidR="00545B1B" w:rsidRPr="00515290">
        <w:rPr>
          <w:sz w:val="28"/>
          <w:szCs w:val="28"/>
        </w:rPr>
        <w:t>..................................................</w:t>
      </w:r>
      <w:r>
        <w:rPr>
          <w:sz w:val="28"/>
          <w:szCs w:val="28"/>
        </w:rPr>
        <w:t>..</w:t>
      </w:r>
      <w:r w:rsidR="00F75A24">
        <w:rPr>
          <w:sz w:val="28"/>
          <w:szCs w:val="28"/>
        </w:rPr>
        <w:t>14</w:t>
      </w:r>
      <w:r w:rsidR="00545B1B" w:rsidRPr="00515290">
        <w:rPr>
          <w:sz w:val="28"/>
          <w:szCs w:val="28"/>
        </w:rPr>
        <w:t xml:space="preserve"> </w:t>
      </w:r>
    </w:p>
    <w:p w14:paraId="5A05C721" w14:textId="77777777" w:rsidR="00545B1B" w:rsidRPr="00515290" w:rsidRDefault="00545B1B" w:rsidP="00515290">
      <w:pPr>
        <w:pStyle w:val="ListParagraph"/>
        <w:widowControl w:val="0"/>
        <w:numPr>
          <w:ilvl w:val="0"/>
          <w:numId w:val="15"/>
        </w:numPr>
        <w:tabs>
          <w:tab w:val="left" w:pos="220"/>
          <w:tab w:val="left" w:pos="720"/>
        </w:tabs>
        <w:autoSpaceDE w:val="0"/>
        <w:autoSpaceDN w:val="0"/>
        <w:adjustRightInd w:val="0"/>
        <w:spacing w:after="320" w:line="276" w:lineRule="auto"/>
        <w:rPr>
          <w:sz w:val="28"/>
          <w:szCs w:val="28"/>
        </w:rPr>
      </w:pPr>
      <w:r w:rsidRPr="00515290">
        <w:rPr>
          <w:sz w:val="28"/>
          <w:szCs w:val="28"/>
        </w:rPr>
        <w:t>Administrator Letter...................................................................................</w:t>
      </w:r>
      <w:r w:rsidR="00515290">
        <w:rPr>
          <w:sz w:val="28"/>
          <w:szCs w:val="28"/>
        </w:rPr>
        <w:t>..</w:t>
      </w:r>
      <w:r w:rsidR="00F75A24">
        <w:rPr>
          <w:sz w:val="28"/>
          <w:szCs w:val="28"/>
        </w:rPr>
        <w:t>15</w:t>
      </w:r>
      <w:r w:rsidRPr="00515290">
        <w:rPr>
          <w:sz w:val="28"/>
          <w:szCs w:val="28"/>
        </w:rPr>
        <w:t xml:space="preserve">  </w:t>
      </w:r>
      <w:r w:rsidR="00515290" w:rsidRPr="00515290">
        <w:rPr>
          <w:sz w:val="28"/>
          <w:szCs w:val="28"/>
        </w:rPr>
        <w:t xml:space="preserve">       </w:t>
      </w:r>
    </w:p>
    <w:p w14:paraId="2AB5146E" w14:textId="77777777" w:rsidR="00545B1B" w:rsidRDefault="00545B1B" w:rsidP="00545B1B">
      <w:pPr>
        <w:widowControl w:val="0"/>
        <w:tabs>
          <w:tab w:val="left" w:pos="220"/>
          <w:tab w:val="left" w:pos="720"/>
        </w:tabs>
        <w:autoSpaceDE w:val="0"/>
        <w:autoSpaceDN w:val="0"/>
        <w:adjustRightInd w:val="0"/>
        <w:spacing w:after="320" w:line="276" w:lineRule="auto"/>
        <w:rPr>
          <w:sz w:val="28"/>
          <w:szCs w:val="28"/>
        </w:rPr>
      </w:pPr>
    </w:p>
    <w:p w14:paraId="7FDD98D3" w14:textId="77777777" w:rsidR="00545B1B" w:rsidRDefault="00545B1B" w:rsidP="00545B1B">
      <w:pPr>
        <w:widowControl w:val="0"/>
        <w:tabs>
          <w:tab w:val="left" w:pos="220"/>
          <w:tab w:val="left" w:pos="720"/>
        </w:tabs>
        <w:autoSpaceDE w:val="0"/>
        <w:autoSpaceDN w:val="0"/>
        <w:adjustRightInd w:val="0"/>
        <w:spacing w:after="320" w:line="276" w:lineRule="auto"/>
        <w:rPr>
          <w:sz w:val="28"/>
          <w:szCs w:val="28"/>
        </w:rPr>
      </w:pPr>
    </w:p>
    <w:p w14:paraId="733CC0D3" w14:textId="77777777" w:rsidR="00545B1B" w:rsidRDefault="00545B1B" w:rsidP="00545B1B">
      <w:pPr>
        <w:widowControl w:val="0"/>
        <w:tabs>
          <w:tab w:val="left" w:pos="220"/>
          <w:tab w:val="left" w:pos="720"/>
        </w:tabs>
        <w:autoSpaceDE w:val="0"/>
        <w:autoSpaceDN w:val="0"/>
        <w:adjustRightInd w:val="0"/>
        <w:spacing w:after="320" w:line="276" w:lineRule="auto"/>
        <w:rPr>
          <w:sz w:val="28"/>
          <w:szCs w:val="28"/>
        </w:rPr>
      </w:pPr>
    </w:p>
    <w:p w14:paraId="7CBE4753" w14:textId="77777777" w:rsidR="00545B1B" w:rsidRDefault="00545B1B" w:rsidP="00545B1B">
      <w:pPr>
        <w:widowControl w:val="0"/>
        <w:tabs>
          <w:tab w:val="left" w:pos="220"/>
          <w:tab w:val="left" w:pos="720"/>
        </w:tabs>
        <w:autoSpaceDE w:val="0"/>
        <w:autoSpaceDN w:val="0"/>
        <w:adjustRightInd w:val="0"/>
        <w:spacing w:after="320" w:line="276" w:lineRule="auto"/>
        <w:rPr>
          <w:sz w:val="28"/>
          <w:szCs w:val="28"/>
        </w:rPr>
      </w:pPr>
    </w:p>
    <w:p w14:paraId="2AC331EA" w14:textId="77777777" w:rsidR="00515290" w:rsidRDefault="00515290" w:rsidP="00545B1B">
      <w:pPr>
        <w:widowControl w:val="0"/>
        <w:tabs>
          <w:tab w:val="left" w:pos="220"/>
          <w:tab w:val="left" w:pos="720"/>
        </w:tabs>
        <w:autoSpaceDE w:val="0"/>
        <w:autoSpaceDN w:val="0"/>
        <w:adjustRightInd w:val="0"/>
        <w:spacing w:after="320" w:line="276" w:lineRule="auto"/>
        <w:rPr>
          <w:sz w:val="28"/>
          <w:szCs w:val="28"/>
        </w:rPr>
      </w:pPr>
    </w:p>
    <w:p w14:paraId="1D5EB41A" w14:textId="77777777" w:rsidR="00F75A24" w:rsidRDefault="00F75A24" w:rsidP="00545B1B">
      <w:pPr>
        <w:widowControl w:val="0"/>
        <w:tabs>
          <w:tab w:val="left" w:pos="220"/>
          <w:tab w:val="left" w:pos="720"/>
        </w:tabs>
        <w:autoSpaceDE w:val="0"/>
        <w:autoSpaceDN w:val="0"/>
        <w:adjustRightInd w:val="0"/>
        <w:spacing w:after="320" w:line="276" w:lineRule="auto"/>
        <w:rPr>
          <w:sz w:val="28"/>
          <w:szCs w:val="28"/>
        </w:rPr>
      </w:pPr>
    </w:p>
    <w:p w14:paraId="553017F8" w14:textId="77777777" w:rsidR="00F75A24" w:rsidRDefault="00F75A24" w:rsidP="00545B1B">
      <w:pPr>
        <w:widowControl w:val="0"/>
        <w:tabs>
          <w:tab w:val="left" w:pos="220"/>
          <w:tab w:val="left" w:pos="720"/>
        </w:tabs>
        <w:autoSpaceDE w:val="0"/>
        <w:autoSpaceDN w:val="0"/>
        <w:adjustRightInd w:val="0"/>
        <w:spacing w:after="320" w:line="276" w:lineRule="auto"/>
        <w:rPr>
          <w:sz w:val="28"/>
          <w:szCs w:val="28"/>
        </w:rPr>
      </w:pPr>
    </w:p>
    <w:p w14:paraId="31146CB9" w14:textId="77777777" w:rsidR="00515290" w:rsidRDefault="00515290" w:rsidP="00545B1B">
      <w:pPr>
        <w:widowControl w:val="0"/>
        <w:tabs>
          <w:tab w:val="left" w:pos="220"/>
          <w:tab w:val="left" w:pos="720"/>
        </w:tabs>
        <w:autoSpaceDE w:val="0"/>
        <w:autoSpaceDN w:val="0"/>
        <w:adjustRightInd w:val="0"/>
        <w:spacing w:after="320" w:line="276" w:lineRule="auto"/>
        <w:rPr>
          <w:sz w:val="28"/>
          <w:szCs w:val="28"/>
        </w:rPr>
      </w:pPr>
    </w:p>
    <w:p w14:paraId="779BB0B2" w14:textId="77777777" w:rsidR="00545B1B" w:rsidRPr="00515290" w:rsidRDefault="00515290" w:rsidP="00515290">
      <w:pPr>
        <w:widowControl w:val="0"/>
        <w:autoSpaceDE w:val="0"/>
        <w:autoSpaceDN w:val="0"/>
        <w:adjustRightInd w:val="0"/>
        <w:spacing w:line="280" w:lineRule="atLeast"/>
        <w:jc w:val="center"/>
        <w:rPr>
          <w:rFonts w:ascii="Times" w:hAnsi="Times" w:cs="Times"/>
          <w:sz w:val="36"/>
          <w:szCs w:val="36"/>
        </w:rPr>
      </w:pPr>
      <w:r w:rsidRPr="00515290">
        <w:rPr>
          <w:sz w:val="36"/>
          <w:szCs w:val="36"/>
        </w:rPr>
        <w:t>S</w:t>
      </w:r>
      <w:r w:rsidR="00545B1B" w:rsidRPr="00515290">
        <w:rPr>
          <w:sz w:val="36"/>
          <w:szCs w:val="36"/>
        </w:rPr>
        <w:t>MSU Practicum Procedures</w:t>
      </w:r>
    </w:p>
    <w:p w14:paraId="2AD6A569" w14:textId="77777777" w:rsidR="00545B1B" w:rsidRPr="00515290" w:rsidRDefault="00545B1B" w:rsidP="00E96F60">
      <w:pPr>
        <w:widowControl w:val="0"/>
        <w:autoSpaceDE w:val="0"/>
        <w:autoSpaceDN w:val="0"/>
        <w:adjustRightInd w:val="0"/>
        <w:spacing w:after="240"/>
        <w:rPr>
          <w:rFonts w:ascii="Times" w:hAnsi="Times" w:cs="Times"/>
          <w:sz w:val="28"/>
          <w:szCs w:val="28"/>
        </w:rPr>
      </w:pPr>
      <w:r w:rsidRPr="00515290">
        <w:rPr>
          <w:sz w:val="28"/>
          <w:szCs w:val="28"/>
        </w:rPr>
        <w:t xml:space="preserve">The following practicum procedures will be followed for special education practicums at SMSU. </w:t>
      </w:r>
    </w:p>
    <w:p w14:paraId="079473A8"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 xml:space="preserve">The practicum candidate will locate a practicum placement; </w:t>
      </w:r>
      <w:r w:rsidR="00515290">
        <w:rPr>
          <w:sz w:val="28"/>
          <w:szCs w:val="28"/>
        </w:rPr>
        <w:t xml:space="preserve">placements must be able to provide experience across all grade bands and specific severity levels according to licensure sought. </w:t>
      </w:r>
      <w:r w:rsidRPr="00515290">
        <w:rPr>
          <w:sz w:val="28"/>
          <w:szCs w:val="28"/>
        </w:rPr>
        <w:t> </w:t>
      </w:r>
    </w:p>
    <w:p w14:paraId="6525A495"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The candidate will complete the practicum application and send the application along with a copy of the candidate’s MN teaching license</w:t>
      </w:r>
      <w:r w:rsidR="00CC46D2">
        <w:rPr>
          <w:sz w:val="28"/>
          <w:szCs w:val="28"/>
        </w:rPr>
        <w:t xml:space="preserve"> and </w:t>
      </w:r>
      <w:r w:rsidR="00CC46D2" w:rsidRPr="00515290">
        <w:rPr>
          <w:sz w:val="28"/>
          <w:szCs w:val="28"/>
        </w:rPr>
        <w:t>resume</w:t>
      </w:r>
      <w:r w:rsidRPr="00515290">
        <w:rPr>
          <w:sz w:val="28"/>
          <w:szCs w:val="28"/>
        </w:rPr>
        <w:t xml:space="preserve">, </w:t>
      </w:r>
      <w:r w:rsidR="00CC46D2">
        <w:rPr>
          <w:sz w:val="28"/>
          <w:szCs w:val="28"/>
        </w:rPr>
        <w:t xml:space="preserve">along with </w:t>
      </w:r>
      <w:r w:rsidRPr="00515290">
        <w:rPr>
          <w:sz w:val="28"/>
          <w:szCs w:val="28"/>
        </w:rPr>
        <w:t xml:space="preserve">the </w:t>
      </w:r>
      <w:r w:rsidR="00CC46D2">
        <w:rPr>
          <w:sz w:val="28"/>
          <w:szCs w:val="28"/>
        </w:rPr>
        <w:t xml:space="preserve">classroom </w:t>
      </w:r>
      <w:r w:rsidRPr="00515290">
        <w:rPr>
          <w:sz w:val="28"/>
          <w:szCs w:val="28"/>
        </w:rPr>
        <w:t>mentor teacher’s MN teaching license to the university advisor.  </w:t>
      </w:r>
    </w:p>
    <w:p w14:paraId="7027DCF1"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 xml:space="preserve">The university advisor will approve the practicum placement site and the </w:t>
      </w:r>
      <w:r w:rsidR="00CC46D2">
        <w:rPr>
          <w:sz w:val="28"/>
          <w:szCs w:val="28"/>
        </w:rPr>
        <w:t xml:space="preserve">classroom </w:t>
      </w:r>
      <w:r w:rsidRPr="00515290">
        <w:rPr>
          <w:sz w:val="28"/>
          <w:szCs w:val="28"/>
        </w:rPr>
        <w:t>mentor teacher.  </w:t>
      </w:r>
    </w:p>
    <w:p w14:paraId="4453EA35"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The university advisor</w:t>
      </w:r>
      <w:r w:rsidR="00515290">
        <w:rPr>
          <w:sz w:val="28"/>
          <w:szCs w:val="28"/>
        </w:rPr>
        <w:t xml:space="preserve"> will</w:t>
      </w:r>
      <w:r w:rsidR="00CC46D2">
        <w:rPr>
          <w:sz w:val="28"/>
          <w:szCs w:val="28"/>
        </w:rPr>
        <w:t xml:space="preserve"> provide an override for</w:t>
      </w:r>
      <w:r w:rsidRPr="00515290">
        <w:rPr>
          <w:sz w:val="28"/>
          <w:szCs w:val="28"/>
        </w:rPr>
        <w:t xml:space="preserve"> the practicum candidate to register for the practicum.  </w:t>
      </w:r>
    </w:p>
    <w:p w14:paraId="624CD961"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The university advisor will send the application to the Placement and Licensure office.  </w:t>
      </w:r>
    </w:p>
    <w:p w14:paraId="393C4E2F" w14:textId="02DF6874"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 xml:space="preserve">The Placement and Licensure office will document the location of the practicum placement and send confirmation letters to the practicum candidate, </w:t>
      </w:r>
      <w:r w:rsidR="00CC46D2">
        <w:rPr>
          <w:sz w:val="28"/>
          <w:szCs w:val="28"/>
        </w:rPr>
        <w:t xml:space="preserve">classroom </w:t>
      </w:r>
      <w:r w:rsidRPr="00515290">
        <w:rPr>
          <w:sz w:val="28"/>
          <w:szCs w:val="28"/>
        </w:rPr>
        <w:t>mentor teacher, and principal of the placement school. The application forms will be filed in the candidate’s file.  </w:t>
      </w:r>
    </w:p>
    <w:p w14:paraId="599022C9"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Once confirmation letters are received by the practicum candidate and the candidate is enrolled in the practicum, the candidate will participate in the D2L course activities as indicated in the practicum syllabus posted on the D2L site for the practicums.  </w:t>
      </w:r>
    </w:p>
    <w:p w14:paraId="09935E54" w14:textId="77777777"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 xml:space="preserve">The practicum candidate will complete </w:t>
      </w:r>
      <w:r w:rsidR="00E96F60">
        <w:rPr>
          <w:sz w:val="28"/>
          <w:szCs w:val="28"/>
        </w:rPr>
        <w:t>60</w:t>
      </w:r>
      <w:r w:rsidRPr="00515290">
        <w:rPr>
          <w:sz w:val="28"/>
          <w:szCs w:val="28"/>
        </w:rPr>
        <w:t xml:space="preserve"> hours in </w:t>
      </w:r>
      <w:r w:rsidR="00E96F60">
        <w:rPr>
          <w:sz w:val="28"/>
          <w:szCs w:val="28"/>
        </w:rPr>
        <w:t>each of the required</w:t>
      </w:r>
      <w:r w:rsidRPr="00515290">
        <w:rPr>
          <w:sz w:val="28"/>
          <w:szCs w:val="28"/>
        </w:rPr>
        <w:t xml:space="preserve"> practicum placement</w:t>
      </w:r>
      <w:r w:rsidR="00E96F60">
        <w:rPr>
          <w:sz w:val="28"/>
          <w:szCs w:val="28"/>
        </w:rPr>
        <w:t>s for the license area</w:t>
      </w:r>
      <w:r w:rsidRPr="00515290">
        <w:rPr>
          <w:sz w:val="28"/>
          <w:szCs w:val="28"/>
        </w:rPr>
        <w:t>.  </w:t>
      </w:r>
    </w:p>
    <w:p w14:paraId="75965FCE" w14:textId="7A89BC3E" w:rsidR="00545B1B"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The practicum candidate will complete the practicu</w:t>
      </w:r>
      <w:r w:rsidR="00E96F60">
        <w:rPr>
          <w:sz w:val="28"/>
          <w:szCs w:val="28"/>
        </w:rPr>
        <w:t>m assessment for each practicum</w:t>
      </w:r>
      <w:r w:rsidR="00CC46D2">
        <w:rPr>
          <w:sz w:val="28"/>
          <w:szCs w:val="28"/>
        </w:rPr>
        <w:t xml:space="preserve"> </w:t>
      </w:r>
      <w:r w:rsidRPr="00515290">
        <w:rPr>
          <w:sz w:val="28"/>
          <w:szCs w:val="28"/>
        </w:rPr>
        <w:t xml:space="preserve">placement </w:t>
      </w:r>
      <w:r w:rsidR="00476250">
        <w:rPr>
          <w:sz w:val="28"/>
          <w:szCs w:val="28"/>
        </w:rPr>
        <w:t>in LiveText.</w:t>
      </w:r>
    </w:p>
    <w:p w14:paraId="24E650E2" w14:textId="77777777" w:rsidR="00E96F60" w:rsidRPr="00515290" w:rsidRDefault="00E96F60" w:rsidP="00E96F60">
      <w:pPr>
        <w:widowControl w:val="0"/>
        <w:tabs>
          <w:tab w:val="left" w:pos="220"/>
          <w:tab w:val="left" w:pos="720"/>
        </w:tabs>
        <w:autoSpaceDE w:val="0"/>
        <w:autoSpaceDN w:val="0"/>
        <w:adjustRightInd w:val="0"/>
        <w:spacing w:after="320"/>
        <w:rPr>
          <w:sz w:val="28"/>
          <w:szCs w:val="28"/>
        </w:rPr>
      </w:pPr>
    </w:p>
    <w:p w14:paraId="32B9A912" w14:textId="0510F61C" w:rsidR="00545B1B" w:rsidRPr="00515290" w:rsidRDefault="00545B1B" w:rsidP="00E96F60">
      <w:pPr>
        <w:widowControl w:val="0"/>
        <w:numPr>
          <w:ilvl w:val="0"/>
          <w:numId w:val="2"/>
        </w:numPr>
        <w:tabs>
          <w:tab w:val="left" w:pos="220"/>
          <w:tab w:val="left" w:pos="720"/>
        </w:tabs>
        <w:autoSpaceDE w:val="0"/>
        <w:autoSpaceDN w:val="0"/>
        <w:adjustRightInd w:val="0"/>
        <w:spacing w:after="320"/>
        <w:ind w:hanging="720"/>
        <w:rPr>
          <w:sz w:val="28"/>
          <w:szCs w:val="28"/>
        </w:rPr>
      </w:pPr>
      <w:r w:rsidRPr="00515290">
        <w:rPr>
          <w:sz w:val="28"/>
          <w:szCs w:val="28"/>
        </w:rPr>
        <w:t>The university advisor will approve the pra</w:t>
      </w:r>
      <w:r w:rsidR="00476250">
        <w:rPr>
          <w:sz w:val="28"/>
          <w:szCs w:val="28"/>
        </w:rPr>
        <w:t xml:space="preserve">cticum assessment in LiveText and </w:t>
      </w:r>
      <w:r w:rsidRPr="00515290">
        <w:rPr>
          <w:sz w:val="28"/>
          <w:szCs w:val="28"/>
        </w:rPr>
        <w:t>award a grade for the practicum.  </w:t>
      </w:r>
    </w:p>
    <w:p w14:paraId="1797EF82" w14:textId="77777777" w:rsidR="00FE3440" w:rsidRDefault="00545B1B" w:rsidP="00FE3440">
      <w:pPr>
        <w:widowControl w:val="0"/>
        <w:numPr>
          <w:ilvl w:val="0"/>
          <w:numId w:val="2"/>
        </w:numPr>
        <w:tabs>
          <w:tab w:val="left" w:pos="220"/>
          <w:tab w:val="left" w:pos="270"/>
        </w:tabs>
        <w:autoSpaceDE w:val="0"/>
        <w:autoSpaceDN w:val="0"/>
        <w:adjustRightInd w:val="0"/>
        <w:spacing w:after="320"/>
        <w:ind w:left="360"/>
        <w:rPr>
          <w:sz w:val="28"/>
          <w:szCs w:val="28"/>
        </w:rPr>
      </w:pPr>
      <w:r w:rsidRPr="00515290">
        <w:rPr>
          <w:sz w:val="28"/>
          <w:szCs w:val="28"/>
        </w:rPr>
        <w:t xml:space="preserve">The Placement and Licensure Office will document completion of the </w:t>
      </w:r>
      <w:r w:rsidR="00FE3440">
        <w:rPr>
          <w:sz w:val="28"/>
          <w:szCs w:val="28"/>
        </w:rPr>
        <w:tab/>
      </w:r>
      <w:r w:rsidR="00CC46D2">
        <w:rPr>
          <w:sz w:val="28"/>
          <w:szCs w:val="28"/>
        </w:rPr>
        <w:t xml:space="preserve">practicum and </w:t>
      </w:r>
      <w:r w:rsidRPr="00515290">
        <w:rPr>
          <w:sz w:val="28"/>
          <w:szCs w:val="28"/>
        </w:rPr>
        <w:t>file the practicum assessment in the candidate’s file.  </w:t>
      </w:r>
    </w:p>
    <w:p w14:paraId="3ACC0B25" w14:textId="718F0E90" w:rsidR="00FE3440" w:rsidRDefault="00545B1B" w:rsidP="00FE3440">
      <w:pPr>
        <w:widowControl w:val="0"/>
        <w:numPr>
          <w:ilvl w:val="0"/>
          <w:numId w:val="2"/>
        </w:numPr>
        <w:tabs>
          <w:tab w:val="left" w:pos="220"/>
          <w:tab w:val="left" w:pos="270"/>
        </w:tabs>
        <w:autoSpaceDE w:val="0"/>
        <w:autoSpaceDN w:val="0"/>
        <w:adjustRightInd w:val="0"/>
        <w:spacing w:after="320"/>
        <w:ind w:left="360"/>
        <w:rPr>
          <w:sz w:val="28"/>
          <w:szCs w:val="28"/>
        </w:rPr>
      </w:pPr>
      <w:r w:rsidRPr="00FE3440">
        <w:rPr>
          <w:sz w:val="28"/>
          <w:szCs w:val="28"/>
        </w:rPr>
        <w:t>When the candidate has completed</w:t>
      </w:r>
      <w:r w:rsidR="00476250">
        <w:rPr>
          <w:sz w:val="28"/>
          <w:szCs w:val="28"/>
        </w:rPr>
        <w:t xml:space="preserve"> required </w:t>
      </w:r>
      <w:r w:rsidRPr="00FE3440">
        <w:rPr>
          <w:sz w:val="28"/>
          <w:szCs w:val="28"/>
        </w:rPr>
        <w:t>practic</w:t>
      </w:r>
      <w:r w:rsidR="00476250">
        <w:rPr>
          <w:sz w:val="28"/>
          <w:szCs w:val="28"/>
        </w:rPr>
        <w:t xml:space="preserve">ums in the licensure area, the </w:t>
      </w:r>
      <w:r w:rsidRPr="00FE3440">
        <w:rPr>
          <w:sz w:val="28"/>
          <w:szCs w:val="28"/>
        </w:rPr>
        <w:t xml:space="preserve">candidate will complete a </w:t>
      </w:r>
      <w:r w:rsidR="00CC46D2" w:rsidRPr="00476250">
        <w:rPr>
          <w:sz w:val="28"/>
          <w:szCs w:val="28"/>
        </w:rPr>
        <w:t>LiveText</w:t>
      </w:r>
      <w:r w:rsidR="00CC46D2">
        <w:rPr>
          <w:sz w:val="28"/>
          <w:szCs w:val="28"/>
        </w:rPr>
        <w:t xml:space="preserve"> </w:t>
      </w:r>
      <w:r w:rsidRPr="00FE3440">
        <w:rPr>
          <w:sz w:val="28"/>
          <w:szCs w:val="28"/>
        </w:rPr>
        <w:t>portfolio with artif</w:t>
      </w:r>
      <w:r w:rsidR="00476250">
        <w:rPr>
          <w:sz w:val="28"/>
          <w:szCs w:val="28"/>
        </w:rPr>
        <w:t>acts and a reflective statement-documenting competency for each of the sub-competencies in each of the four Core Skills of Teachers of Special Education</w:t>
      </w:r>
      <w:r w:rsidRPr="00FE3440">
        <w:rPr>
          <w:sz w:val="28"/>
          <w:szCs w:val="28"/>
        </w:rPr>
        <w:t>.  </w:t>
      </w:r>
    </w:p>
    <w:p w14:paraId="40D457C5" w14:textId="4D8A8727" w:rsidR="00545B1B" w:rsidRDefault="00545B1B" w:rsidP="00FE3440">
      <w:pPr>
        <w:widowControl w:val="0"/>
        <w:numPr>
          <w:ilvl w:val="0"/>
          <w:numId w:val="2"/>
        </w:numPr>
        <w:tabs>
          <w:tab w:val="left" w:pos="220"/>
          <w:tab w:val="left" w:pos="270"/>
        </w:tabs>
        <w:autoSpaceDE w:val="0"/>
        <w:autoSpaceDN w:val="0"/>
        <w:adjustRightInd w:val="0"/>
        <w:spacing w:after="320"/>
        <w:ind w:left="360"/>
        <w:rPr>
          <w:sz w:val="28"/>
          <w:szCs w:val="28"/>
        </w:rPr>
      </w:pPr>
      <w:r w:rsidRPr="00FE3440">
        <w:rPr>
          <w:sz w:val="28"/>
          <w:szCs w:val="28"/>
        </w:rPr>
        <w:t xml:space="preserve">The candidate will present his/her portfolio for review and approval of meeting </w:t>
      </w:r>
      <w:r w:rsidR="00476250">
        <w:rPr>
          <w:sz w:val="28"/>
          <w:szCs w:val="28"/>
        </w:rPr>
        <w:t>the Core Skills of Teachers of Special Education</w:t>
      </w:r>
      <w:r w:rsidRPr="00FE3440">
        <w:rPr>
          <w:sz w:val="28"/>
          <w:szCs w:val="28"/>
        </w:rPr>
        <w:t xml:space="preserve"> during </w:t>
      </w:r>
      <w:r w:rsidR="00476250">
        <w:rPr>
          <w:sz w:val="28"/>
          <w:szCs w:val="28"/>
        </w:rPr>
        <w:t xml:space="preserve">a scheduled practicum review at </w:t>
      </w:r>
      <w:r w:rsidRPr="00FE3440">
        <w:rPr>
          <w:sz w:val="28"/>
          <w:szCs w:val="28"/>
        </w:rPr>
        <w:t>SMSU</w:t>
      </w:r>
      <w:r w:rsidR="00476250">
        <w:rPr>
          <w:sz w:val="28"/>
          <w:szCs w:val="28"/>
        </w:rPr>
        <w:t>, via phone, Skype or other electronic method</w:t>
      </w:r>
      <w:r w:rsidRPr="00FE3440">
        <w:rPr>
          <w:sz w:val="28"/>
          <w:szCs w:val="28"/>
        </w:rPr>
        <w:t>. Candidates not meeting “competent” or “proficient” ratings during the portfolio review will meet with their university advisor to develop a plan for meeting the standards that were not met.  </w:t>
      </w:r>
    </w:p>
    <w:p w14:paraId="2D37E56D"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54695DAA"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693B1F24"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1C26A6DC"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11DC064A"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40E9F97C"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6B14D127"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18A8AD79"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1A13A871" w14:textId="77777777" w:rsidR="00232FD7" w:rsidRDefault="00232FD7" w:rsidP="00232FD7">
      <w:pPr>
        <w:widowControl w:val="0"/>
        <w:tabs>
          <w:tab w:val="left" w:pos="220"/>
          <w:tab w:val="left" w:pos="270"/>
        </w:tabs>
        <w:autoSpaceDE w:val="0"/>
        <w:autoSpaceDN w:val="0"/>
        <w:adjustRightInd w:val="0"/>
        <w:spacing w:after="320"/>
        <w:rPr>
          <w:sz w:val="28"/>
          <w:szCs w:val="28"/>
        </w:rPr>
      </w:pPr>
    </w:p>
    <w:p w14:paraId="7F31B457" w14:textId="77777777" w:rsidR="00232FD7" w:rsidRPr="00FE3440" w:rsidRDefault="00232FD7" w:rsidP="00232FD7">
      <w:pPr>
        <w:widowControl w:val="0"/>
        <w:tabs>
          <w:tab w:val="left" w:pos="220"/>
          <w:tab w:val="left" w:pos="270"/>
        </w:tabs>
        <w:autoSpaceDE w:val="0"/>
        <w:autoSpaceDN w:val="0"/>
        <w:adjustRightInd w:val="0"/>
        <w:spacing w:after="320"/>
        <w:rPr>
          <w:sz w:val="28"/>
          <w:szCs w:val="28"/>
        </w:rPr>
      </w:pPr>
    </w:p>
    <w:p w14:paraId="30E05DC6" w14:textId="77777777" w:rsidR="00545B1B" w:rsidRPr="00232FD7" w:rsidRDefault="00545B1B" w:rsidP="00232FD7">
      <w:pPr>
        <w:widowControl w:val="0"/>
        <w:autoSpaceDE w:val="0"/>
        <w:autoSpaceDN w:val="0"/>
        <w:adjustRightInd w:val="0"/>
        <w:spacing w:after="240" w:line="440" w:lineRule="atLeast"/>
        <w:jc w:val="center"/>
        <w:rPr>
          <w:rFonts w:ascii="Times" w:hAnsi="Times" w:cs="Times"/>
          <w:sz w:val="28"/>
          <w:szCs w:val="28"/>
        </w:rPr>
      </w:pPr>
      <w:r w:rsidRPr="00232FD7">
        <w:rPr>
          <w:sz w:val="28"/>
          <w:szCs w:val="28"/>
        </w:rPr>
        <w:t>SMSU Special Education Practicum FAQ</w:t>
      </w:r>
    </w:p>
    <w:p w14:paraId="2A7A4BA0" w14:textId="67BA44AE"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An application must be completed prior to approval of each practicum experience. The practicum application includes a placement form, copy of your MN teaching license</w:t>
      </w:r>
      <w:r w:rsidR="00232FD7" w:rsidRPr="00232FD7">
        <w:rPr>
          <w:sz w:val="28"/>
          <w:szCs w:val="28"/>
        </w:rPr>
        <w:t xml:space="preserve">, and </w:t>
      </w:r>
      <w:r w:rsidR="00476250">
        <w:rPr>
          <w:sz w:val="28"/>
          <w:szCs w:val="28"/>
        </w:rPr>
        <w:t xml:space="preserve">your resume. </w:t>
      </w:r>
      <w:r w:rsidRPr="00232FD7">
        <w:rPr>
          <w:sz w:val="28"/>
          <w:szCs w:val="28"/>
        </w:rPr>
        <w:t xml:space="preserve">A copy of your </w:t>
      </w:r>
      <w:r w:rsidR="00CC46D2">
        <w:rPr>
          <w:sz w:val="28"/>
          <w:szCs w:val="28"/>
        </w:rPr>
        <w:t xml:space="preserve">classroom </w:t>
      </w:r>
      <w:r w:rsidRPr="00232FD7">
        <w:rPr>
          <w:sz w:val="28"/>
          <w:szCs w:val="28"/>
        </w:rPr>
        <w:t>mentor teacher’s MN teaching license is also required.</w:t>
      </w:r>
      <w:r w:rsidR="00CC46D2">
        <w:rPr>
          <w:sz w:val="28"/>
          <w:szCs w:val="28"/>
        </w:rPr>
        <w:t xml:space="preserve">  </w:t>
      </w:r>
      <w:r w:rsidRPr="00232FD7">
        <w:rPr>
          <w:rFonts w:ascii="Times" w:hAnsi="Times" w:cs="Times"/>
          <w:sz w:val="28"/>
          <w:szCs w:val="28"/>
        </w:rPr>
        <w:t xml:space="preserve">A hold will be placed on your practicum registration until your practicum is approved. Therefore, it is imperative that all materials are complete and returned so that late fees are not assessed. </w:t>
      </w:r>
      <w:r w:rsidRPr="00232FD7">
        <w:rPr>
          <w:sz w:val="28"/>
          <w:szCs w:val="28"/>
        </w:rPr>
        <w:t> </w:t>
      </w:r>
    </w:p>
    <w:p w14:paraId="30B3F2AC" w14:textId="77777777"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You will register for two practicums for each licensure specialty</w:t>
      </w:r>
      <w:r w:rsidR="00232FD7" w:rsidRPr="00232FD7">
        <w:rPr>
          <w:sz w:val="28"/>
          <w:szCs w:val="28"/>
        </w:rPr>
        <w:t>, unless you have an ABS, follow the guidelines in the Master’s advising guide. Practicum Ex</w:t>
      </w:r>
      <w:r w:rsidRPr="00232FD7">
        <w:rPr>
          <w:sz w:val="28"/>
          <w:szCs w:val="28"/>
        </w:rPr>
        <w:t xml:space="preserve">perience in three different age levels are required for licensure. For </w:t>
      </w:r>
      <w:r w:rsidR="00232FD7" w:rsidRPr="00232FD7">
        <w:rPr>
          <w:sz w:val="28"/>
          <w:szCs w:val="28"/>
        </w:rPr>
        <w:t xml:space="preserve">ASD, </w:t>
      </w:r>
      <w:r w:rsidRPr="00232FD7">
        <w:rPr>
          <w:sz w:val="28"/>
          <w:szCs w:val="28"/>
        </w:rPr>
        <w:t>DD, EBD, and LD licensure, you will complete an experience in the elementary, middle school, and high school levels.  </w:t>
      </w:r>
    </w:p>
    <w:p w14:paraId="02717725" w14:textId="77777777"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Candidates are typically responsible for finding their own practicum placements. Contact your university advisor if you need assistance with placement.  </w:t>
      </w:r>
    </w:p>
    <w:p w14:paraId="55F484EE" w14:textId="77777777"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Your mentor /supervising teacher must be licensed in the special education licensure of the candidate’s practicum.  </w:t>
      </w:r>
      <w:r w:rsidR="00CC46D2">
        <w:rPr>
          <w:sz w:val="28"/>
          <w:szCs w:val="28"/>
        </w:rPr>
        <w:t xml:space="preserve">And </w:t>
      </w:r>
      <w:r w:rsidR="00CC46D2" w:rsidRPr="00476250">
        <w:rPr>
          <w:sz w:val="28"/>
          <w:szCs w:val="28"/>
        </w:rPr>
        <w:t>have taught a minimum of 3 years.</w:t>
      </w:r>
    </w:p>
    <w:p w14:paraId="209C8B09" w14:textId="184F321D"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 xml:space="preserve">The total hours in all three grade/age levels must be </w:t>
      </w:r>
      <w:r w:rsidR="00476250">
        <w:rPr>
          <w:sz w:val="28"/>
          <w:szCs w:val="28"/>
        </w:rPr>
        <w:t>120</w:t>
      </w:r>
      <w:r w:rsidRPr="00232FD7">
        <w:rPr>
          <w:sz w:val="28"/>
          <w:szCs w:val="28"/>
        </w:rPr>
        <w:t xml:space="preserve"> hours between the enrollments with a target of </w:t>
      </w:r>
      <w:r w:rsidR="00476250">
        <w:rPr>
          <w:sz w:val="28"/>
          <w:szCs w:val="28"/>
        </w:rPr>
        <w:t>60</w:t>
      </w:r>
      <w:r w:rsidRPr="00232FD7">
        <w:rPr>
          <w:sz w:val="28"/>
          <w:szCs w:val="28"/>
        </w:rPr>
        <w:t xml:space="preserve"> hours for each practicum.  </w:t>
      </w:r>
    </w:p>
    <w:p w14:paraId="308EAA51" w14:textId="4B9203AB" w:rsidR="00545B1B" w:rsidRPr="00232FD7" w:rsidRDefault="00545B1B" w:rsidP="00476250">
      <w:pPr>
        <w:widowControl w:val="0"/>
        <w:numPr>
          <w:ilvl w:val="0"/>
          <w:numId w:val="3"/>
        </w:numPr>
        <w:tabs>
          <w:tab w:val="left" w:pos="220"/>
          <w:tab w:val="left" w:pos="720"/>
        </w:tabs>
        <w:autoSpaceDE w:val="0"/>
        <w:autoSpaceDN w:val="0"/>
        <w:adjustRightInd w:val="0"/>
        <w:spacing w:after="320"/>
        <w:ind w:hanging="720"/>
        <w:rPr>
          <w:sz w:val="28"/>
          <w:szCs w:val="28"/>
        </w:rPr>
      </w:pPr>
      <w:r w:rsidRPr="00232FD7">
        <w:rPr>
          <w:sz w:val="28"/>
          <w:szCs w:val="28"/>
        </w:rPr>
        <w:t>You will complete a self-evaluation/assessment for each practicum experience; one completed assessment form for each experience. The self-evaluation is reviewed and signed by the graduate candidate, mentor teacher,</w:t>
      </w:r>
      <w:r w:rsidR="00476250">
        <w:rPr>
          <w:sz w:val="28"/>
          <w:szCs w:val="28"/>
        </w:rPr>
        <w:t xml:space="preserve"> and university advisor. </w:t>
      </w:r>
      <w:r w:rsidR="00CC46D2" w:rsidRPr="00476250">
        <w:rPr>
          <w:sz w:val="28"/>
          <w:szCs w:val="28"/>
        </w:rPr>
        <w:t>Classroom mentor teach</w:t>
      </w:r>
      <w:r w:rsidR="00476250">
        <w:rPr>
          <w:sz w:val="28"/>
          <w:szCs w:val="28"/>
        </w:rPr>
        <w:t>er also completes an evaluation.</w:t>
      </w:r>
    </w:p>
    <w:p w14:paraId="089AE21C" w14:textId="69B03A73" w:rsidR="00476250" w:rsidRDefault="00476250" w:rsidP="00476250">
      <w:pPr>
        <w:widowControl w:val="0"/>
        <w:numPr>
          <w:ilvl w:val="0"/>
          <w:numId w:val="3"/>
        </w:numPr>
        <w:tabs>
          <w:tab w:val="left" w:pos="220"/>
          <w:tab w:val="left" w:pos="270"/>
        </w:tabs>
        <w:autoSpaceDE w:val="0"/>
        <w:autoSpaceDN w:val="0"/>
        <w:adjustRightInd w:val="0"/>
        <w:spacing w:after="320"/>
        <w:ind w:left="360"/>
        <w:rPr>
          <w:sz w:val="28"/>
          <w:szCs w:val="28"/>
        </w:rPr>
      </w:pPr>
      <w:r w:rsidRPr="00FE3440">
        <w:rPr>
          <w:sz w:val="28"/>
          <w:szCs w:val="28"/>
        </w:rPr>
        <w:t xml:space="preserve">The candidate will present his/her portfolio for review and approval of meeting </w:t>
      </w:r>
      <w:r>
        <w:rPr>
          <w:sz w:val="28"/>
          <w:szCs w:val="28"/>
        </w:rPr>
        <w:tab/>
        <w:t>the Core Skills of Teachers of Special Education</w:t>
      </w:r>
      <w:r w:rsidRPr="00FE3440">
        <w:rPr>
          <w:sz w:val="28"/>
          <w:szCs w:val="28"/>
        </w:rPr>
        <w:t xml:space="preserve"> during </w:t>
      </w:r>
      <w:r>
        <w:rPr>
          <w:sz w:val="28"/>
          <w:szCs w:val="28"/>
        </w:rPr>
        <w:t xml:space="preserve">a scheduled </w:t>
      </w:r>
      <w:r>
        <w:rPr>
          <w:sz w:val="28"/>
          <w:szCs w:val="28"/>
        </w:rPr>
        <w:tab/>
        <w:t xml:space="preserve">practicum review at </w:t>
      </w:r>
      <w:r w:rsidRPr="00FE3440">
        <w:rPr>
          <w:sz w:val="28"/>
          <w:szCs w:val="28"/>
        </w:rPr>
        <w:t>SMSU</w:t>
      </w:r>
      <w:r>
        <w:rPr>
          <w:sz w:val="28"/>
          <w:szCs w:val="28"/>
        </w:rPr>
        <w:t>, via phone, Skype or other electronic method</w:t>
      </w:r>
      <w:r w:rsidRPr="00FE3440">
        <w:rPr>
          <w:sz w:val="28"/>
          <w:szCs w:val="28"/>
        </w:rPr>
        <w:t xml:space="preserve">. </w:t>
      </w:r>
      <w:r>
        <w:rPr>
          <w:sz w:val="28"/>
          <w:szCs w:val="28"/>
        </w:rPr>
        <w:tab/>
      </w:r>
      <w:r w:rsidRPr="00FE3440">
        <w:rPr>
          <w:sz w:val="28"/>
          <w:szCs w:val="28"/>
        </w:rPr>
        <w:t xml:space="preserve">Candidates not meeting “competent” or “proficient” ratings during the </w:t>
      </w:r>
      <w:r>
        <w:rPr>
          <w:sz w:val="28"/>
          <w:szCs w:val="28"/>
        </w:rPr>
        <w:tab/>
      </w:r>
      <w:r w:rsidRPr="00FE3440">
        <w:rPr>
          <w:sz w:val="28"/>
          <w:szCs w:val="28"/>
        </w:rPr>
        <w:t xml:space="preserve">portfolio review will meet with their university advisor to develop a plan for </w:t>
      </w:r>
      <w:r>
        <w:rPr>
          <w:sz w:val="28"/>
          <w:szCs w:val="28"/>
        </w:rPr>
        <w:tab/>
      </w:r>
      <w:r w:rsidRPr="00FE3440">
        <w:rPr>
          <w:sz w:val="28"/>
          <w:szCs w:val="28"/>
        </w:rPr>
        <w:t>meeting the standards that were not met.  </w:t>
      </w:r>
    </w:p>
    <w:p w14:paraId="4D25531B" w14:textId="77777777" w:rsidR="00476250" w:rsidRPr="00476250" w:rsidRDefault="00476250" w:rsidP="00476250">
      <w:pPr>
        <w:widowControl w:val="0"/>
        <w:tabs>
          <w:tab w:val="left" w:pos="220"/>
          <w:tab w:val="left" w:pos="270"/>
        </w:tabs>
        <w:autoSpaceDE w:val="0"/>
        <w:autoSpaceDN w:val="0"/>
        <w:adjustRightInd w:val="0"/>
        <w:spacing w:after="320"/>
        <w:rPr>
          <w:sz w:val="28"/>
          <w:szCs w:val="28"/>
        </w:rPr>
      </w:pPr>
    </w:p>
    <w:p w14:paraId="71A60C3A" w14:textId="77777777" w:rsidR="00545B1B" w:rsidRPr="00232FD7" w:rsidRDefault="00545B1B" w:rsidP="000927FB">
      <w:pPr>
        <w:widowControl w:val="0"/>
        <w:autoSpaceDE w:val="0"/>
        <w:autoSpaceDN w:val="0"/>
        <w:adjustRightInd w:val="0"/>
        <w:spacing w:after="240" w:line="480" w:lineRule="atLeast"/>
        <w:jc w:val="center"/>
        <w:rPr>
          <w:rFonts w:ascii="Times" w:hAnsi="Times" w:cs="Times"/>
          <w:sz w:val="28"/>
          <w:szCs w:val="28"/>
        </w:rPr>
      </w:pPr>
      <w:r w:rsidRPr="00232FD7">
        <w:rPr>
          <w:rFonts w:ascii="Times" w:hAnsi="Times" w:cs="Times"/>
          <w:sz w:val="28"/>
          <w:szCs w:val="28"/>
        </w:rPr>
        <w:t>Southwest Minnesota State University Special Education Graduate Practicum Experience Application</w:t>
      </w:r>
    </w:p>
    <w:p w14:paraId="0A300123" w14:textId="77777777" w:rsidR="00545B1B" w:rsidRPr="00232FD7" w:rsidRDefault="00545B1B" w:rsidP="00545B1B">
      <w:pPr>
        <w:widowControl w:val="0"/>
        <w:autoSpaceDE w:val="0"/>
        <w:autoSpaceDN w:val="0"/>
        <w:adjustRightInd w:val="0"/>
        <w:spacing w:after="240" w:line="300" w:lineRule="atLeast"/>
        <w:rPr>
          <w:rFonts w:ascii="Times" w:hAnsi="Times" w:cs="Times"/>
          <w:sz w:val="28"/>
          <w:szCs w:val="28"/>
        </w:rPr>
      </w:pPr>
      <w:r w:rsidRPr="00232FD7">
        <w:rPr>
          <w:rFonts w:ascii="Times" w:hAnsi="Times" w:cs="Times"/>
          <w:sz w:val="28"/>
          <w:szCs w:val="28"/>
        </w:rPr>
        <w:t xml:space="preserve">Complete one application for EACH placement. </w:t>
      </w:r>
      <w:r w:rsidRPr="00232FD7">
        <w:rPr>
          <w:sz w:val="28"/>
          <w:szCs w:val="28"/>
        </w:rPr>
        <w:t xml:space="preserve">A hold will be placed on your practicum registration until your practicum is approved. You must be admitted to the graduate program and have completed the core Special Education Courses before you can begin a practicum. </w:t>
      </w:r>
    </w:p>
    <w:p w14:paraId="6EA85D20"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rFonts w:ascii="Times" w:hAnsi="Times" w:cs="Times"/>
          <w:sz w:val="28"/>
          <w:szCs w:val="28"/>
        </w:rPr>
        <w:t xml:space="preserve">I. Personal Information </w:t>
      </w:r>
    </w:p>
    <w:p w14:paraId="4C09846B" w14:textId="77777777" w:rsidR="000927FB" w:rsidRDefault="00545B1B" w:rsidP="00545B1B">
      <w:pPr>
        <w:widowControl w:val="0"/>
        <w:autoSpaceDE w:val="0"/>
        <w:autoSpaceDN w:val="0"/>
        <w:adjustRightInd w:val="0"/>
        <w:spacing w:after="240" w:line="300" w:lineRule="atLeast"/>
        <w:rPr>
          <w:sz w:val="28"/>
          <w:szCs w:val="28"/>
        </w:rPr>
      </w:pPr>
      <w:r w:rsidRPr="00232FD7">
        <w:rPr>
          <w:rFonts w:ascii="Times" w:hAnsi="Times" w:cs="Times"/>
          <w:sz w:val="28"/>
          <w:szCs w:val="28"/>
        </w:rPr>
        <w:t xml:space="preserve">Name </w:t>
      </w:r>
      <w:r w:rsidRPr="00232FD7">
        <w:rPr>
          <w:sz w:val="28"/>
          <w:szCs w:val="28"/>
        </w:rPr>
        <w:t xml:space="preserve">_________________________________________________ </w:t>
      </w:r>
    </w:p>
    <w:p w14:paraId="2429D703" w14:textId="77777777" w:rsidR="000927FB" w:rsidRDefault="00545B1B" w:rsidP="00545B1B">
      <w:pPr>
        <w:widowControl w:val="0"/>
        <w:autoSpaceDE w:val="0"/>
        <w:autoSpaceDN w:val="0"/>
        <w:adjustRightInd w:val="0"/>
        <w:spacing w:after="240" w:line="300" w:lineRule="atLeast"/>
        <w:rPr>
          <w:sz w:val="28"/>
          <w:szCs w:val="28"/>
        </w:rPr>
      </w:pPr>
      <w:r w:rsidRPr="00232FD7">
        <w:rPr>
          <w:rFonts w:ascii="Times" w:hAnsi="Times" w:cs="Times"/>
          <w:sz w:val="28"/>
          <w:szCs w:val="28"/>
        </w:rPr>
        <w:t xml:space="preserve">License File No. </w:t>
      </w:r>
      <w:r w:rsidRPr="00232FD7">
        <w:rPr>
          <w:sz w:val="28"/>
          <w:szCs w:val="28"/>
        </w:rPr>
        <w:t xml:space="preserve">____________________________ </w:t>
      </w:r>
    </w:p>
    <w:p w14:paraId="742A5545" w14:textId="77777777" w:rsidR="000927FB" w:rsidRDefault="00545B1B" w:rsidP="000927FB">
      <w:pPr>
        <w:widowControl w:val="0"/>
        <w:autoSpaceDE w:val="0"/>
        <w:autoSpaceDN w:val="0"/>
        <w:adjustRightInd w:val="0"/>
        <w:spacing w:after="240" w:line="360" w:lineRule="auto"/>
        <w:rPr>
          <w:sz w:val="28"/>
          <w:szCs w:val="28"/>
        </w:rPr>
      </w:pPr>
      <w:r w:rsidRPr="00232FD7">
        <w:rPr>
          <w:rFonts w:ascii="Times" w:hAnsi="Times" w:cs="Times"/>
          <w:sz w:val="28"/>
          <w:szCs w:val="28"/>
        </w:rPr>
        <w:t xml:space="preserve">Your Address </w:t>
      </w:r>
      <w:r w:rsidRPr="00232FD7">
        <w:rPr>
          <w:sz w:val="28"/>
          <w:szCs w:val="28"/>
        </w:rPr>
        <w:t>________________________________________________________</w:t>
      </w:r>
      <w:r w:rsidR="000927FB">
        <w:rPr>
          <w:sz w:val="28"/>
          <w:szCs w:val="28"/>
        </w:rPr>
        <w:t>______</w:t>
      </w:r>
      <w:r w:rsidRPr="00232FD7">
        <w:rPr>
          <w:sz w:val="28"/>
          <w:szCs w:val="28"/>
        </w:rPr>
        <w:t>_</w:t>
      </w:r>
      <w:r w:rsidRPr="00232FD7">
        <w:rPr>
          <w:rFonts w:ascii="Times" w:hAnsi="Times" w:cs="Times"/>
          <w:sz w:val="28"/>
          <w:szCs w:val="28"/>
        </w:rPr>
        <w:t xml:space="preserve"> </w:t>
      </w:r>
      <w:r w:rsidRPr="00232FD7">
        <w:rPr>
          <w:sz w:val="28"/>
          <w:szCs w:val="28"/>
        </w:rPr>
        <w:t xml:space="preserve">_______________________________________________________________ </w:t>
      </w:r>
    </w:p>
    <w:p w14:paraId="17162756" w14:textId="77777777" w:rsidR="000927FB" w:rsidRDefault="000927FB" w:rsidP="000927FB">
      <w:pPr>
        <w:widowControl w:val="0"/>
        <w:autoSpaceDE w:val="0"/>
        <w:autoSpaceDN w:val="0"/>
        <w:adjustRightInd w:val="0"/>
        <w:spacing w:after="240" w:line="276" w:lineRule="auto"/>
        <w:rPr>
          <w:sz w:val="28"/>
          <w:szCs w:val="28"/>
        </w:rPr>
      </w:pPr>
      <w:r>
        <w:rPr>
          <w:sz w:val="28"/>
          <w:szCs w:val="28"/>
        </w:rPr>
        <w:t>Phone #__________________________________</w:t>
      </w:r>
    </w:p>
    <w:p w14:paraId="47EFDE0A" w14:textId="77777777" w:rsidR="000927FB" w:rsidRDefault="00545B1B" w:rsidP="00545B1B">
      <w:pPr>
        <w:widowControl w:val="0"/>
        <w:autoSpaceDE w:val="0"/>
        <w:autoSpaceDN w:val="0"/>
        <w:adjustRightInd w:val="0"/>
        <w:spacing w:after="240" w:line="300" w:lineRule="atLeast"/>
        <w:rPr>
          <w:sz w:val="28"/>
          <w:szCs w:val="28"/>
        </w:rPr>
      </w:pPr>
      <w:r w:rsidRPr="00232FD7">
        <w:rPr>
          <w:rFonts w:ascii="Times" w:hAnsi="Times" w:cs="Times"/>
          <w:sz w:val="28"/>
          <w:szCs w:val="28"/>
        </w:rPr>
        <w:t xml:space="preserve">E-mail Address </w:t>
      </w:r>
      <w:r w:rsidRPr="00232FD7">
        <w:rPr>
          <w:sz w:val="28"/>
          <w:szCs w:val="28"/>
        </w:rPr>
        <w:t xml:space="preserve">____________________________ </w:t>
      </w:r>
    </w:p>
    <w:p w14:paraId="582610A1" w14:textId="77777777" w:rsidR="00545B1B" w:rsidRPr="00232FD7" w:rsidRDefault="00545B1B" w:rsidP="00545B1B">
      <w:pPr>
        <w:widowControl w:val="0"/>
        <w:autoSpaceDE w:val="0"/>
        <w:autoSpaceDN w:val="0"/>
        <w:adjustRightInd w:val="0"/>
        <w:spacing w:after="240" w:line="300" w:lineRule="atLeast"/>
        <w:rPr>
          <w:rFonts w:ascii="Times" w:hAnsi="Times" w:cs="Times"/>
          <w:sz w:val="28"/>
          <w:szCs w:val="28"/>
        </w:rPr>
      </w:pPr>
      <w:r w:rsidRPr="00232FD7">
        <w:rPr>
          <w:rFonts w:ascii="Times" w:hAnsi="Times" w:cs="Times"/>
          <w:sz w:val="28"/>
          <w:szCs w:val="28"/>
        </w:rPr>
        <w:t xml:space="preserve">Mustang ID </w:t>
      </w:r>
      <w:r w:rsidRPr="00232FD7">
        <w:rPr>
          <w:sz w:val="28"/>
          <w:szCs w:val="28"/>
        </w:rPr>
        <w:t>___</w:t>
      </w:r>
      <w:r w:rsidR="000927FB">
        <w:rPr>
          <w:sz w:val="28"/>
          <w:szCs w:val="28"/>
        </w:rPr>
        <w:t>____________________________</w:t>
      </w:r>
    </w:p>
    <w:p w14:paraId="4758D903"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sz w:val="28"/>
          <w:szCs w:val="28"/>
        </w:rPr>
        <w:t xml:space="preserve">Have you been convicted of a crime other than a non-alcohol related traffic violation? </w:t>
      </w:r>
    </w:p>
    <w:p w14:paraId="368A30D7"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 xml:space="preserve">No ____ Yes ____ </w:t>
      </w:r>
    </w:p>
    <w:p w14:paraId="6E807F65"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sz w:val="28"/>
          <w:szCs w:val="28"/>
        </w:rPr>
        <w:t xml:space="preserve">If “yes,” attach material indicating the crime of which you were convicted, including the court in which you were convicted, dates and sentence imposed. </w:t>
      </w:r>
    </w:p>
    <w:p w14:paraId="52A436FB" w14:textId="77777777" w:rsidR="000927FB" w:rsidRDefault="000927FB" w:rsidP="00545B1B">
      <w:pPr>
        <w:widowControl w:val="0"/>
        <w:autoSpaceDE w:val="0"/>
        <w:autoSpaceDN w:val="0"/>
        <w:adjustRightInd w:val="0"/>
        <w:spacing w:after="240" w:line="340" w:lineRule="atLeast"/>
        <w:rPr>
          <w:rFonts w:ascii="Times" w:hAnsi="Times" w:cs="Times"/>
          <w:sz w:val="28"/>
          <w:szCs w:val="28"/>
        </w:rPr>
      </w:pPr>
    </w:p>
    <w:p w14:paraId="00DE2D9A" w14:textId="77777777" w:rsidR="000927FB" w:rsidRDefault="000927FB" w:rsidP="00545B1B">
      <w:pPr>
        <w:widowControl w:val="0"/>
        <w:autoSpaceDE w:val="0"/>
        <w:autoSpaceDN w:val="0"/>
        <w:adjustRightInd w:val="0"/>
        <w:spacing w:after="240" w:line="340" w:lineRule="atLeast"/>
        <w:rPr>
          <w:rFonts w:ascii="Times" w:hAnsi="Times" w:cs="Times"/>
          <w:sz w:val="28"/>
          <w:szCs w:val="28"/>
        </w:rPr>
      </w:pPr>
    </w:p>
    <w:p w14:paraId="66882E6E" w14:textId="77777777" w:rsidR="000927FB" w:rsidRDefault="000927FB" w:rsidP="00545B1B">
      <w:pPr>
        <w:widowControl w:val="0"/>
        <w:autoSpaceDE w:val="0"/>
        <w:autoSpaceDN w:val="0"/>
        <w:adjustRightInd w:val="0"/>
        <w:spacing w:after="240" w:line="340" w:lineRule="atLeast"/>
        <w:rPr>
          <w:rFonts w:ascii="Times" w:hAnsi="Times" w:cs="Times"/>
          <w:sz w:val="28"/>
          <w:szCs w:val="28"/>
        </w:rPr>
      </w:pPr>
    </w:p>
    <w:p w14:paraId="116A28BA" w14:textId="77777777" w:rsidR="000927FB" w:rsidRDefault="000927FB" w:rsidP="00545B1B">
      <w:pPr>
        <w:widowControl w:val="0"/>
        <w:autoSpaceDE w:val="0"/>
        <w:autoSpaceDN w:val="0"/>
        <w:adjustRightInd w:val="0"/>
        <w:spacing w:after="240" w:line="340" w:lineRule="atLeast"/>
        <w:rPr>
          <w:rFonts w:ascii="Times" w:hAnsi="Times" w:cs="Times"/>
          <w:sz w:val="28"/>
          <w:szCs w:val="28"/>
        </w:rPr>
      </w:pPr>
    </w:p>
    <w:p w14:paraId="30A922B1"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rFonts w:ascii="Times" w:hAnsi="Times" w:cs="Times"/>
          <w:sz w:val="28"/>
          <w:szCs w:val="28"/>
        </w:rPr>
        <w:t xml:space="preserve">II. Requirements for practicum/Special Education Licensure </w:t>
      </w:r>
    </w:p>
    <w:p w14:paraId="63A49FD7" w14:textId="77777777" w:rsidR="006C6A49" w:rsidRDefault="00545B1B" w:rsidP="006C6A49">
      <w:pPr>
        <w:ind w:left="720"/>
      </w:pPr>
      <w:r w:rsidRPr="00232FD7">
        <w:rPr>
          <w:sz w:val="28"/>
          <w:szCs w:val="28"/>
        </w:rPr>
        <w:t> ____ I am covered by liability insurance for all placements</w:t>
      </w:r>
      <w:r w:rsidR="006C6A49">
        <w:rPr>
          <w:sz w:val="28"/>
          <w:szCs w:val="28"/>
        </w:rPr>
        <w:t xml:space="preserve"> </w:t>
      </w:r>
      <w:r w:rsidR="006C6A49">
        <w:rPr>
          <w:b/>
          <w:bCs/>
          <w:u w:val="single"/>
        </w:rPr>
        <w:t>Liability Insurance</w:t>
      </w:r>
    </w:p>
    <w:p w14:paraId="3D94D625" w14:textId="77777777" w:rsidR="000927FB" w:rsidRPr="00476250" w:rsidRDefault="006C6A49" w:rsidP="006C6A49">
      <w:pPr>
        <w:widowControl w:val="0"/>
        <w:autoSpaceDE w:val="0"/>
        <w:autoSpaceDN w:val="0"/>
        <w:adjustRightInd w:val="0"/>
        <w:spacing w:after="240" w:line="360" w:lineRule="atLeast"/>
        <w:rPr>
          <w:sz w:val="28"/>
          <w:szCs w:val="28"/>
        </w:rPr>
      </w:pPr>
      <w:r w:rsidRPr="00476250">
        <w:rPr>
          <w:sz w:val="28"/>
          <w:szCs w:val="28"/>
        </w:rPr>
        <w:t>All SMSU Education students must hold personal liability insurance in an amount comparable to professional standards (minimum of $1,000,000).</w:t>
      </w:r>
    </w:p>
    <w:p w14:paraId="11E81785" w14:textId="77777777" w:rsidR="000927FB" w:rsidRDefault="00545B1B" w:rsidP="00545B1B">
      <w:pPr>
        <w:widowControl w:val="0"/>
        <w:autoSpaceDE w:val="0"/>
        <w:autoSpaceDN w:val="0"/>
        <w:adjustRightInd w:val="0"/>
        <w:spacing w:after="240" w:line="360" w:lineRule="atLeast"/>
        <w:rPr>
          <w:sz w:val="28"/>
          <w:szCs w:val="28"/>
        </w:rPr>
      </w:pPr>
      <w:r w:rsidRPr="00232FD7">
        <w:rPr>
          <w:sz w:val="28"/>
          <w:szCs w:val="28"/>
        </w:rPr>
        <w:t> ____Yes, name of insurer__________________ </w:t>
      </w:r>
    </w:p>
    <w:p w14:paraId="0FDB0723" w14:textId="77777777" w:rsidR="00545B1B" w:rsidRPr="00232FD7" w:rsidRDefault="00545B1B" w:rsidP="000927FB">
      <w:pPr>
        <w:widowControl w:val="0"/>
        <w:autoSpaceDE w:val="0"/>
        <w:autoSpaceDN w:val="0"/>
        <w:adjustRightInd w:val="0"/>
        <w:rPr>
          <w:rFonts w:ascii="Times" w:hAnsi="Times" w:cs="Times"/>
          <w:sz w:val="28"/>
          <w:szCs w:val="28"/>
        </w:rPr>
      </w:pPr>
      <w:r w:rsidRPr="00232FD7">
        <w:rPr>
          <w:sz w:val="28"/>
          <w:szCs w:val="28"/>
        </w:rPr>
        <w:t xml:space="preserve">____No - If you are not currently covered by liability insurance you must join </w:t>
      </w:r>
    </w:p>
    <w:p w14:paraId="60AD7792" w14:textId="77777777" w:rsidR="00545B1B" w:rsidRDefault="000927FB" w:rsidP="000927FB">
      <w:pPr>
        <w:widowControl w:val="0"/>
        <w:autoSpaceDE w:val="0"/>
        <w:autoSpaceDN w:val="0"/>
        <w:adjustRightInd w:val="0"/>
        <w:rPr>
          <w:sz w:val="28"/>
          <w:szCs w:val="28"/>
        </w:rPr>
      </w:pPr>
      <w:r>
        <w:rPr>
          <w:sz w:val="28"/>
          <w:szCs w:val="28"/>
        </w:rPr>
        <w:tab/>
      </w:r>
      <w:r w:rsidR="00545B1B" w:rsidRPr="00232FD7">
        <w:rPr>
          <w:sz w:val="28"/>
          <w:szCs w:val="28"/>
        </w:rPr>
        <w:t xml:space="preserve">EMSP for liability coverage </w:t>
      </w:r>
    </w:p>
    <w:p w14:paraId="79D0FC2B" w14:textId="77777777" w:rsidR="000927FB" w:rsidRPr="00232FD7" w:rsidRDefault="000927FB" w:rsidP="000927FB">
      <w:pPr>
        <w:widowControl w:val="0"/>
        <w:autoSpaceDE w:val="0"/>
        <w:autoSpaceDN w:val="0"/>
        <w:adjustRightInd w:val="0"/>
        <w:rPr>
          <w:rFonts w:ascii="Times" w:hAnsi="Times" w:cs="Times"/>
          <w:sz w:val="28"/>
          <w:szCs w:val="28"/>
        </w:rPr>
      </w:pPr>
    </w:p>
    <w:p w14:paraId="6166FF8C" w14:textId="77777777" w:rsidR="00545B1B" w:rsidRDefault="00545B1B" w:rsidP="00545B1B">
      <w:pPr>
        <w:widowControl w:val="0"/>
        <w:autoSpaceDE w:val="0"/>
        <w:autoSpaceDN w:val="0"/>
        <w:adjustRightInd w:val="0"/>
        <w:spacing w:after="240" w:line="300" w:lineRule="atLeast"/>
        <w:rPr>
          <w:rFonts w:ascii="Times" w:hAnsi="Times" w:cs="Times"/>
          <w:sz w:val="28"/>
          <w:szCs w:val="28"/>
        </w:rPr>
      </w:pPr>
      <w:r w:rsidRPr="00232FD7">
        <w:rPr>
          <w:rFonts w:ascii="Times" w:hAnsi="Times" w:cs="Times"/>
          <w:sz w:val="28"/>
          <w:szCs w:val="28"/>
        </w:rPr>
        <w:t xml:space="preserve">NOTE: Most school districts have a background check process. Check with the school district PRIOR to your beginning date. </w:t>
      </w:r>
    </w:p>
    <w:p w14:paraId="47667680"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70528" behindDoc="0" locked="0" layoutInCell="1" allowOverlap="1" wp14:anchorId="05D6D45E" wp14:editId="1D9DDB7D">
            <wp:simplePos x="0" y="0"/>
            <wp:positionH relativeFrom="column">
              <wp:posOffset>0</wp:posOffset>
            </wp:positionH>
            <wp:positionV relativeFrom="paragraph">
              <wp:posOffset>0</wp:posOffset>
            </wp:positionV>
            <wp:extent cx="359410" cy="12700"/>
            <wp:effectExtent l="0" t="0" r="0" b="12700"/>
            <wp:wrapThrough wrapText="bothSides">
              <wp:wrapPolygon edited="0">
                <wp:start x="0" y="0"/>
                <wp:lineTo x="0" y="0"/>
                <wp:lineTo x="19845" y="0"/>
                <wp:lineTo x="19845" y="0"/>
                <wp:lineTo x="0" y="0"/>
              </wp:wrapPolygon>
            </wp:wrapThrough>
            <wp:docPr id="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D7">
        <w:rPr>
          <w:rFonts w:ascii="Times" w:hAnsi="Times" w:cs="Times"/>
          <w:sz w:val="28"/>
          <w:szCs w:val="28"/>
        </w:rPr>
        <w:t xml:space="preserve"> </w:t>
      </w:r>
      <w:r w:rsidRPr="00232FD7">
        <w:rPr>
          <w:noProof/>
          <w:sz w:val="28"/>
          <w:szCs w:val="28"/>
        </w:rPr>
        <w:drawing>
          <wp:anchor distT="0" distB="0" distL="114300" distR="114300" simplePos="0" relativeHeight="251671552" behindDoc="0" locked="0" layoutInCell="1" allowOverlap="1" wp14:anchorId="4BFA0CDF" wp14:editId="52CCA545">
            <wp:simplePos x="0" y="0"/>
            <wp:positionH relativeFrom="column">
              <wp:posOffset>0</wp:posOffset>
            </wp:positionH>
            <wp:positionV relativeFrom="paragraph">
              <wp:posOffset>0</wp:posOffset>
            </wp:positionV>
            <wp:extent cx="227330" cy="8890"/>
            <wp:effectExtent l="0" t="0" r="0" b="0"/>
            <wp:wrapThrough wrapText="bothSides">
              <wp:wrapPolygon edited="0">
                <wp:start x="0" y="0"/>
                <wp:lineTo x="0" y="21600"/>
                <wp:lineTo x="21600" y="21600"/>
                <wp:lineTo x="21600" y="0"/>
              </wp:wrapPolygon>
            </wp:wrapThrough>
            <wp:docPr id="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3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CE1C5"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 xml:space="preserve">III. SPED Practicum Experience Check one: </w:t>
      </w:r>
    </w:p>
    <w:p w14:paraId="74CE112A" w14:textId="77777777" w:rsidR="000927FB" w:rsidRDefault="00545B1B" w:rsidP="000927FB">
      <w:pPr>
        <w:widowControl w:val="0"/>
        <w:autoSpaceDE w:val="0"/>
        <w:autoSpaceDN w:val="0"/>
        <w:adjustRightInd w:val="0"/>
        <w:spacing w:after="240"/>
        <w:rPr>
          <w:sz w:val="28"/>
          <w:szCs w:val="28"/>
        </w:rPr>
      </w:pPr>
      <w:r w:rsidRPr="00232FD7">
        <w:rPr>
          <w:sz w:val="28"/>
          <w:szCs w:val="28"/>
        </w:rPr>
        <w:t xml:space="preserve">_____ </w:t>
      </w:r>
      <w:r w:rsidR="000927FB">
        <w:rPr>
          <w:sz w:val="28"/>
          <w:szCs w:val="28"/>
        </w:rPr>
        <w:t>670 ASD</w:t>
      </w:r>
      <w:r w:rsidRPr="00232FD7">
        <w:rPr>
          <w:sz w:val="28"/>
          <w:szCs w:val="28"/>
        </w:rPr>
        <w:t xml:space="preserve"> (</w:t>
      </w:r>
      <w:r w:rsidR="000927FB">
        <w:rPr>
          <w:sz w:val="28"/>
          <w:szCs w:val="28"/>
        </w:rPr>
        <w:t>Mild-to-Moderate</w:t>
      </w:r>
      <w:r w:rsidRPr="00232FD7">
        <w:rPr>
          <w:sz w:val="28"/>
          <w:szCs w:val="28"/>
        </w:rPr>
        <w:t xml:space="preserve">) </w:t>
      </w:r>
    </w:p>
    <w:p w14:paraId="207566DB" w14:textId="77777777" w:rsidR="000927FB" w:rsidRDefault="000927FB" w:rsidP="000927FB">
      <w:pPr>
        <w:widowControl w:val="0"/>
        <w:autoSpaceDE w:val="0"/>
        <w:autoSpaceDN w:val="0"/>
        <w:adjustRightInd w:val="0"/>
        <w:spacing w:after="240"/>
        <w:rPr>
          <w:sz w:val="28"/>
          <w:szCs w:val="28"/>
        </w:rPr>
      </w:pPr>
      <w:r>
        <w:rPr>
          <w:sz w:val="28"/>
          <w:szCs w:val="28"/>
        </w:rPr>
        <w:t>_____ 680 ASD (Moderate-to-Severe)</w:t>
      </w:r>
    </w:p>
    <w:p w14:paraId="52F796EE" w14:textId="77777777" w:rsidR="000927FB" w:rsidRDefault="000927FB" w:rsidP="000927FB">
      <w:pPr>
        <w:widowControl w:val="0"/>
        <w:autoSpaceDE w:val="0"/>
        <w:autoSpaceDN w:val="0"/>
        <w:adjustRightInd w:val="0"/>
        <w:spacing w:after="240"/>
        <w:rPr>
          <w:sz w:val="28"/>
          <w:szCs w:val="28"/>
        </w:rPr>
      </w:pPr>
      <w:r>
        <w:rPr>
          <w:sz w:val="28"/>
          <w:szCs w:val="28"/>
        </w:rPr>
        <w:t xml:space="preserve">_____ </w:t>
      </w:r>
      <w:r w:rsidR="00545B1B" w:rsidRPr="00232FD7">
        <w:rPr>
          <w:sz w:val="28"/>
          <w:szCs w:val="28"/>
        </w:rPr>
        <w:t>681 DD (</w:t>
      </w:r>
      <w:r>
        <w:rPr>
          <w:sz w:val="28"/>
          <w:szCs w:val="28"/>
        </w:rPr>
        <w:t>Moderate-to-Severe</w:t>
      </w:r>
      <w:r w:rsidR="00545B1B" w:rsidRPr="00232FD7">
        <w:rPr>
          <w:sz w:val="28"/>
          <w:szCs w:val="28"/>
        </w:rPr>
        <w:t xml:space="preserve">) </w:t>
      </w:r>
    </w:p>
    <w:p w14:paraId="7F660B36" w14:textId="77777777" w:rsidR="000927FB" w:rsidRDefault="000927FB" w:rsidP="000927FB">
      <w:pPr>
        <w:widowControl w:val="0"/>
        <w:autoSpaceDE w:val="0"/>
        <w:autoSpaceDN w:val="0"/>
        <w:adjustRightInd w:val="0"/>
        <w:spacing w:after="240"/>
        <w:rPr>
          <w:sz w:val="28"/>
          <w:szCs w:val="28"/>
        </w:rPr>
      </w:pPr>
      <w:r>
        <w:rPr>
          <w:sz w:val="28"/>
          <w:szCs w:val="28"/>
        </w:rPr>
        <w:t>_____ 673 EBD (Mild-to-Moderate)</w:t>
      </w:r>
    </w:p>
    <w:p w14:paraId="08C92642" w14:textId="77777777" w:rsidR="000927FB" w:rsidRDefault="000927FB" w:rsidP="000927FB">
      <w:pPr>
        <w:widowControl w:val="0"/>
        <w:autoSpaceDE w:val="0"/>
        <w:autoSpaceDN w:val="0"/>
        <w:adjustRightInd w:val="0"/>
        <w:spacing w:after="240"/>
        <w:rPr>
          <w:sz w:val="28"/>
          <w:szCs w:val="28"/>
        </w:rPr>
      </w:pPr>
      <w:r>
        <w:rPr>
          <w:sz w:val="28"/>
          <w:szCs w:val="28"/>
        </w:rPr>
        <w:t xml:space="preserve">_____ </w:t>
      </w:r>
      <w:r w:rsidR="00545B1B" w:rsidRPr="00232FD7">
        <w:rPr>
          <w:sz w:val="28"/>
          <w:szCs w:val="28"/>
        </w:rPr>
        <w:t>683 EBD (</w:t>
      </w:r>
      <w:r>
        <w:rPr>
          <w:sz w:val="28"/>
          <w:szCs w:val="28"/>
        </w:rPr>
        <w:t>Moderate-to-Severe</w:t>
      </w:r>
      <w:r w:rsidR="00545B1B" w:rsidRPr="00232FD7">
        <w:rPr>
          <w:sz w:val="28"/>
          <w:szCs w:val="28"/>
        </w:rPr>
        <w:t xml:space="preserve">) </w:t>
      </w:r>
    </w:p>
    <w:p w14:paraId="27CD6D66" w14:textId="77777777" w:rsidR="000927FB" w:rsidRDefault="000927FB" w:rsidP="000927FB">
      <w:pPr>
        <w:widowControl w:val="0"/>
        <w:autoSpaceDE w:val="0"/>
        <w:autoSpaceDN w:val="0"/>
        <w:adjustRightInd w:val="0"/>
        <w:spacing w:after="240"/>
        <w:rPr>
          <w:sz w:val="28"/>
          <w:szCs w:val="28"/>
        </w:rPr>
      </w:pPr>
      <w:r>
        <w:rPr>
          <w:sz w:val="28"/>
          <w:szCs w:val="28"/>
        </w:rPr>
        <w:t>_____ 674 LD  (Mild-to-Moderate)</w:t>
      </w:r>
    </w:p>
    <w:p w14:paraId="0EEA971B" w14:textId="77777777" w:rsidR="00545B1B" w:rsidRPr="00232FD7" w:rsidRDefault="000927FB" w:rsidP="000927FB">
      <w:pPr>
        <w:widowControl w:val="0"/>
        <w:autoSpaceDE w:val="0"/>
        <w:autoSpaceDN w:val="0"/>
        <w:adjustRightInd w:val="0"/>
        <w:spacing w:after="240"/>
        <w:rPr>
          <w:rFonts w:ascii="Times" w:hAnsi="Times" w:cs="Times"/>
          <w:sz w:val="28"/>
          <w:szCs w:val="28"/>
        </w:rPr>
      </w:pPr>
      <w:r>
        <w:rPr>
          <w:sz w:val="28"/>
          <w:szCs w:val="28"/>
        </w:rPr>
        <w:t>_____</w:t>
      </w:r>
      <w:r w:rsidR="00545B1B" w:rsidRPr="00232FD7">
        <w:rPr>
          <w:sz w:val="28"/>
          <w:szCs w:val="28"/>
        </w:rPr>
        <w:t>684 LD (</w:t>
      </w:r>
      <w:r>
        <w:rPr>
          <w:sz w:val="28"/>
          <w:szCs w:val="28"/>
        </w:rPr>
        <w:t>Moderate-to-Severe</w:t>
      </w:r>
      <w:r w:rsidR="00545B1B" w:rsidRPr="00232FD7">
        <w:rPr>
          <w:sz w:val="28"/>
          <w:szCs w:val="28"/>
        </w:rPr>
        <w:t xml:space="preserve">) </w:t>
      </w:r>
    </w:p>
    <w:p w14:paraId="58B3B15C"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 xml:space="preserve">Check one and fill in year indicating practicum enrollment: </w:t>
      </w:r>
    </w:p>
    <w:p w14:paraId="00A80C5D"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______Fall _____Spring _____Summer Year: 20 ________ </w:t>
      </w:r>
    </w:p>
    <w:p w14:paraId="49EEFB84" w14:textId="77777777" w:rsidR="000927FB" w:rsidRPr="000927FB" w:rsidRDefault="00545B1B" w:rsidP="000927F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72576" behindDoc="0" locked="0" layoutInCell="1" allowOverlap="1" wp14:anchorId="0FED353D" wp14:editId="1A203197">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3C57A" w14:textId="77777777" w:rsidR="000927FB" w:rsidRDefault="000927FB" w:rsidP="00545B1B">
      <w:pPr>
        <w:widowControl w:val="0"/>
        <w:autoSpaceDE w:val="0"/>
        <w:autoSpaceDN w:val="0"/>
        <w:adjustRightInd w:val="0"/>
        <w:spacing w:after="240" w:line="340" w:lineRule="atLeast"/>
        <w:rPr>
          <w:sz w:val="28"/>
          <w:szCs w:val="28"/>
        </w:rPr>
      </w:pPr>
    </w:p>
    <w:p w14:paraId="0D2BCC6A" w14:textId="77777777" w:rsidR="000927FB" w:rsidRDefault="000927FB" w:rsidP="00545B1B">
      <w:pPr>
        <w:widowControl w:val="0"/>
        <w:autoSpaceDE w:val="0"/>
        <w:autoSpaceDN w:val="0"/>
        <w:adjustRightInd w:val="0"/>
        <w:spacing w:after="240" w:line="340" w:lineRule="atLeast"/>
        <w:rPr>
          <w:sz w:val="28"/>
          <w:szCs w:val="28"/>
        </w:rPr>
      </w:pPr>
    </w:p>
    <w:p w14:paraId="2A4057BC" w14:textId="77777777" w:rsidR="000927FB" w:rsidRDefault="000927FB" w:rsidP="00545B1B">
      <w:pPr>
        <w:widowControl w:val="0"/>
        <w:autoSpaceDE w:val="0"/>
        <w:autoSpaceDN w:val="0"/>
        <w:adjustRightInd w:val="0"/>
        <w:spacing w:after="240" w:line="340" w:lineRule="atLeast"/>
        <w:rPr>
          <w:sz w:val="28"/>
          <w:szCs w:val="28"/>
        </w:rPr>
      </w:pPr>
    </w:p>
    <w:p w14:paraId="01729587"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rFonts w:ascii="Times" w:hAnsi="Times" w:cs="Times"/>
          <w:sz w:val="28"/>
          <w:szCs w:val="28"/>
        </w:rPr>
        <w:t xml:space="preserve">IV. Placement </w:t>
      </w:r>
    </w:p>
    <w:p w14:paraId="23DF016F" w14:textId="77777777" w:rsidR="0093453E" w:rsidRDefault="0093453E" w:rsidP="00545B1B">
      <w:pPr>
        <w:widowControl w:val="0"/>
        <w:autoSpaceDE w:val="0"/>
        <w:autoSpaceDN w:val="0"/>
        <w:adjustRightInd w:val="0"/>
        <w:spacing w:after="240" w:line="340" w:lineRule="atLeast"/>
        <w:rPr>
          <w:rFonts w:ascii="Times" w:hAnsi="Times" w:cs="Times"/>
          <w:sz w:val="28"/>
          <w:szCs w:val="28"/>
        </w:rPr>
      </w:pPr>
      <w:r>
        <w:rPr>
          <w:sz w:val="28"/>
          <w:szCs w:val="28"/>
        </w:rPr>
        <w:t xml:space="preserve">For each </w:t>
      </w:r>
      <w:r>
        <w:rPr>
          <w:rFonts w:ascii="Times" w:hAnsi="Times" w:cs="Times"/>
          <w:sz w:val="28"/>
          <w:szCs w:val="28"/>
        </w:rPr>
        <w:t>p</w:t>
      </w:r>
      <w:r w:rsidR="00545B1B" w:rsidRPr="00232FD7">
        <w:rPr>
          <w:rFonts w:ascii="Times" w:hAnsi="Times" w:cs="Times"/>
          <w:sz w:val="28"/>
          <w:szCs w:val="28"/>
        </w:rPr>
        <w:t>lacement complete the following: </w:t>
      </w:r>
    </w:p>
    <w:p w14:paraId="3D46CB4E"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School Name ____________________</w:t>
      </w:r>
      <w:r w:rsidR="0093453E">
        <w:rPr>
          <w:sz w:val="28"/>
          <w:szCs w:val="28"/>
        </w:rPr>
        <w:t>____________________</w:t>
      </w:r>
      <w:r w:rsidRPr="00232FD7">
        <w:rPr>
          <w:sz w:val="28"/>
          <w:szCs w:val="28"/>
        </w:rPr>
        <w:t xml:space="preserve">_______________ </w:t>
      </w:r>
    </w:p>
    <w:p w14:paraId="5FF2355B"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Phone Number_______________</w:t>
      </w:r>
      <w:r w:rsidR="0093453E">
        <w:rPr>
          <w:sz w:val="28"/>
          <w:szCs w:val="28"/>
        </w:rPr>
        <w:t>____________________________</w:t>
      </w:r>
      <w:r w:rsidRPr="00232FD7">
        <w:rPr>
          <w:sz w:val="28"/>
          <w:szCs w:val="28"/>
        </w:rPr>
        <w:t xml:space="preserve">___________ </w:t>
      </w:r>
    </w:p>
    <w:p w14:paraId="69F5C743"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School Address ________________________________________</w:t>
      </w:r>
      <w:r w:rsidR="000927FB">
        <w:rPr>
          <w:sz w:val="28"/>
          <w:szCs w:val="28"/>
        </w:rPr>
        <w:t>__________________________</w:t>
      </w:r>
      <w:r w:rsidRPr="00232FD7">
        <w:rPr>
          <w:sz w:val="28"/>
          <w:szCs w:val="28"/>
        </w:rPr>
        <w:t xml:space="preserve"> </w:t>
      </w:r>
    </w:p>
    <w:p w14:paraId="14EA4210"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SPED Mentor Teacher ______________________</w:t>
      </w:r>
      <w:r w:rsidR="0093453E">
        <w:rPr>
          <w:sz w:val="28"/>
          <w:szCs w:val="28"/>
        </w:rPr>
        <w:t>__________________</w:t>
      </w:r>
      <w:r w:rsidRPr="00232FD7">
        <w:rPr>
          <w:sz w:val="28"/>
          <w:szCs w:val="28"/>
        </w:rPr>
        <w:t>_______</w:t>
      </w:r>
    </w:p>
    <w:p w14:paraId="79F528CA"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License File No.______________________</w:t>
      </w:r>
      <w:r w:rsidR="0093453E">
        <w:rPr>
          <w:sz w:val="28"/>
          <w:szCs w:val="28"/>
        </w:rPr>
        <w:t>____________________________</w:t>
      </w:r>
      <w:r w:rsidRPr="00232FD7">
        <w:rPr>
          <w:sz w:val="28"/>
          <w:szCs w:val="28"/>
        </w:rPr>
        <w:t>__</w:t>
      </w:r>
    </w:p>
    <w:p w14:paraId="4D2ACA70" w14:textId="77777777" w:rsidR="000927FB" w:rsidRDefault="00545B1B" w:rsidP="00545B1B">
      <w:pPr>
        <w:widowControl w:val="0"/>
        <w:autoSpaceDE w:val="0"/>
        <w:autoSpaceDN w:val="0"/>
        <w:adjustRightInd w:val="0"/>
        <w:spacing w:after="240" w:line="340" w:lineRule="atLeast"/>
        <w:rPr>
          <w:sz w:val="28"/>
          <w:szCs w:val="28"/>
        </w:rPr>
      </w:pPr>
      <w:r w:rsidRPr="00232FD7">
        <w:rPr>
          <w:sz w:val="28"/>
          <w:szCs w:val="28"/>
        </w:rPr>
        <w:t>Building Administrator _________________________</w:t>
      </w:r>
      <w:r w:rsidR="0093453E">
        <w:rPr>
          <w:sz w:val="28"/>
          <w:szCs w:val="28"/>
        </w:rPr>
        <w:t>_________________</w:t>
      </w:r>
      <w:r w:rsidRPr="00232FD7">
        <w:rPr>
          <w:sz w:val="28"/>
          <w:szCs w:val="28"/>
        </w:rPr>
        <w:t xml:space="preserve">____ </w:t>
      </w:r>
    </w:p>
    <w:p w14:paraId="7DA50AAB" w14:textId="77777777" w:rsidR="00545B1B" w:rsidRPr="00232FD7" w:rsidRDefault="00545B1B" w:rsidP="00545B1B">
      <w:pPr>
        <w:widowControl w:val="0"/>
        <w:autoSpaceDE w:val="0"/>
        <w:autoSpaceDN w:val="0"/>
        <w:adjustRightInd w:val="0"/>
        <w:spacing w:after="240" w:line="340" w:lineRule="atLeast"/>
        <w:rPr>
          <w:rFonts w:ascii="Times" w:hAnsi="Times" w:cs="Times"/>
          <w:sz w:val="28"/>
          <w:szCs w:val="28"/>
        </w:rPr>
      </w:pPr>
      <w:r w:rsidRPr="00232FD7">
        <w:rPr>
          <w:sz w:val="28"/>
          <w:szCs w:val="28"/>
        </w:rPr>
        <w:t>Phone number_____________________</w:t>
      </w:r>
      <w:r w:rsidR="0093453E">
        <w:rPr>
          <w:sz w:val="28"/>
          <w:szCs w:val="28"/>
        </w:rPr>
        <w:t>_____________________________</w:t>
      </w:r>
      <w:r w:rsidRPr="00232FD7">
        <w:rPr>
          <w:sz w:val="28"/>
          <w:szCs w:val="28"/>
        </w:rPr>
        <w:t xml:space="preserve">____ </w:t>
      </w:r>
    </w:p>
    <w:p w14:paraId="3F97361C" w14:textId="77777777" w:rsidR="000927FB" w:rsidRDefault="00545B1B" w:rsidP="00545B1B">
      <w:pPr>
        <w:widowControl w:val="0"/>
        <w:autoSpaceDE w:val="0"/>
        <w:autoSpaceDN w:val="0"/>
        <w:adjustRightInd w:val="0"/>
        <w:spacing w:after="240" w:line="300" w:lineRule="atLeast"/>
        <w:rPr>
          <w:sz w:val="28"/>
          <w:szCs w:val="28"/>
        </w:rPr>
      </w:pPr>
      <w:r w:rsidRPr="00232FD7">
        <w:rPr>
          <w:rFonts w:ascii="Times" w:hAnsi="Times" w:cs="Times"/>
          <w:sz w:val="28"/>
          <w:szCs w:val="28"/>
        </w:rPr>
        <w:t xml:space="preserve">Student Signature </w:t>
      </w:r>
      <w:r w:rsidRPr="00232FD7">
        <w:rPr>
          <w:sz w:val="28"/>
          <w:szCs w:val="28"/>
        </w:rPr>
        <w:t>________________________________________</w:t>
      </w:r>
      <w:r w:rsidR="0093453E">
        <w:rPr>
          <w:sz w:val="28"/>
          <w:szCs w:val="28"/>
        </w:rPr>
        <w:t>________</w:t>
      </w:r>
      <w:r w:rsidRPr="00232FD7">
        <w:rPr>
          <w:sz w:val="28"/>
          <w:szCs w:val="28"/>
        </w:rPr>
        <w:t>_</w:t>
      </w:r>
      <w:r w:rsidR="0093453E">
        <w:rPr>
          <w:sz w:val="28"/>
          <w:szCs w:val="28"/>
        </w:rPr>
        <w:t>_</w:t>
      </w:r>
      <w:r w:rsidRPr="00232FD7">
        <w:rPr>
          <w:sz w:val="28"/>
          <w:szCs w:val="28"/>
        </w:rPr>
        <w:t>_ </w:t>
      </w:r>
    </w:p>
    <w:p w14:paraId="2703B0E8" w14:textId="77777777" w:rsidR="00545B1B" w:rsidRPr="00232FD7" w:rsidRDefault="00545B1B" w:rsidP="00545B1B">
      <w:pPr>
        <w:widowControl w:val="0"/>
        <w:autoSpaceDE w:val="0"/>
        <w:autoSpaceDN w:val="0"/>
        <w:adjustRightInd w:val="0"/>
        <w:spacing w:after="240" w:line="300" w:lineRule="atLeast"/>
        <w:rPr>
          <w:rFonts w:ascii="Times" w:hAnsi="Times" w:cs="Times"/>
          <w:sz w:val="28"/>
          <w:szCs w:val="28"/>
        </w:rPr>
      </w:pPr>
      <w:r w:rsidRPr="00232FD7">
        <w:rPr>
          <w:rFonts w:ascii="Times" w:hAnsi="Times" w:cs="Times"/>
          <w:sz w:val="28"/>
          <w:szCs w:val="28"/>
        </w:rPr>
        <w:t>Date</w:t>
      </w:r>
      <w:r w:rsidR="0093453E">
        <w:rPr>
          <w:rFonts w:ascii="Times" w:hAnsi="Times" w:cs="Times"/>
          <w:sz w:val="28"/>
          <w:szCs w:val="28"/>
        </w:rPr>
        <w:t>_____________________________________________________________</w:t>
      </w:r>
      <w:r w:rsidRPr="00232FD7">
        <w:rPr>
          <w:rFonts w:ascii="Times" w:hAnsi="Times" w:cs="Times"/>
          <w:sz w:val="28"/>
          <w:szCs w:val="28"/>
        </w:rPr>
        <w:t xml:space="preserve"> </w:t>
      </w:r>
    </w:p>
    <w:p w14:paraId="53A67ADD" w14:textId="77777777" w:rsidR="00545B1B" w:rsidRPr="00232FD7" w:rsidRDefault="00545B1B" w:rsidP="00545B1B">
      <w:pPr>
        <w:widowControl w:val="0"/>
        <w:autoSpaceDE w:val="0"/>
        <w:autoSpaceDN w:val="0"/>
        <w:adjustRightInd w:val="0"/>
        <w:spacing w:after="240" w:line="300" w:lineRule="atLeast"/>
        <w:rPr>
          <w:rFonts w:ascii="Times" w:hAnsi="Times" w:cs="Times"/>
          <w:sz w:val="28"/>
          <w:szCs w:val="28"/>
        </w:rPr>
      </w:pPr>
      <w:r w:rsidRPr="00232FD7">
        <w:rPr>
          <w:rFonts w:ascii="Times" w:hAnsi="Times" w:cs="Times"/>
          <w:sz w:val="28"/>
          <w:szCs w:val="28"/>
        </w:rPr>
        <w:t xml:space="preserve">University Advisor Signature </w:t>
      </w:r>
      <w:r w:rsidRPr="00232FD7">
        <w:rPr>
          <w:sz w:val="28"/>
          <w:szCs w:val="28"/>
        </w:rPr>
        <w:t>________________________________</w:t>
      </w:r>
      <w:r w:rsidR="0093453E">
        <w:rPr>
          <w:sz w:val="28"/>
          <w:szCs w:val="28"/>
        </w:rPr>
        <w:t>_______</w:t>
      </w:r>
      <w:r w:rsidRPr="00232FD7">
        <w:rPr>
          <w:sz w:val="28"/>
          <w:szCs w:val="28"/>
        </w:rPr>
        <w:t xml:space="preserve">__ </w:t>
      </w:r>
      <w:r w:rsidRPr="00232FD7">
        <w:rPr>
          <w:rFonts w:ascii="Times" w:hAnsi="Times" w:cs="Times"/>
          <w:sz w:val="28"/>
          <w:szCs w:val="28"/>
        </w:rPr>
        <w:t xml:space="preserve"> </w:t>
      </w:r>
    </w:p>
    <w:p w14:paraId="34C44E2C"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80768" behindDoc="0" locked="0" layoutInCell="1" allowOverlap="1" wp14:anchorId="601B2BD2" wp14:editId="0D6CF973">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7B850" w14:textId="77777777" w:rsidR="003F6870" w:rsidRDefault="003F6870" w:rsidP="003F6870">
      <w:pPr>
        <w:widowControl w:val="0"/>
        <w:autoSpaceDE w:val="0"/>
        <w:autoSpaceDN w:val="0"/>
        <w:adjustRightInd w:val="0"/>
        <w:spacing w:after="240" w:line="360" w:lineRule="atLeast"/>
        <w:rPr>
          <w:sz w:val="32"/>
          <w:szCs w:val="32"/>
        </w:rPr>
      </w:pPr>
    </w:p>
    <w:p w14:paraId="5F66B618" w14:textId="77777777" w:rsidR="003F6870" w:rsidRDefault="003F6870" w:rsidP="003F6870">
      <w:pPr>
        <w:widowControl w:val="0"/>
        <w:autoSpaceDE w:val="0"/>
        <w:autoSpaceDN w:val="0"/>
        <w:adjustRightInd w:val="0"/>
        <w:spacing w:after="240" w:line="360" w:lineRule="atLeast"/>
        <w:rPr>
          <w:sz w:val="32"/>
          <w:szCs w:val="32"/>
        </w:rPr>
      </w:pPr>
    </w:p>
    <w:p w14:paraId="0264992E" w14:textId="77777777" w:rsidR="003F6870" w:rsidRDefault="003F6870" w:rsidP="003F6870">
      <w:pPr>
        <w:widowControl w:val="0"/>
        <w:autoSpaceDE w:val="0"/>
        <w:autoSpaceDN w:val="0"/>
        <w:adjustRightInd w:val="0"/>
        <w:spacing w:after="240" w:line="360" w:lineRule="atLeast"/>
        <w:rPr>
          <w:sz w:val="32"/>
          <w:szCs w:val="32"/>
        </w:rPr>
      </w:pPr>
    </w:p>
    <w:p w14:paraId="685520BF" w14:textId="77777777" w:rsidR="003F6870" w:rsidRDefault="003F6870" w:rsidP="003F6870">
      <w:pPr>
        <w:widowControl w:val="0"/>
        <w:autoSpaceDE w:val="0"/>
        <w:autoSpaceDN w:val="0"/>
        <w:adjustRightInd w:val="0"/>
        <w:spacing w:after="240" w:line="360" w:lineRule="atLeast"/>
        <w:rPr>
          <w:sz w:val="32"/>
          <w:szCs w:val="32"/>
        </w:rPr>
      </w:pPr>
    </w:p>
    <w:p w14:paraId="24D63195" w14:textId="77777777" w:rsidR="003F6870" w:rsidRDefault="003F6870" w:rsidP="003F6870">
      <w:pPr>
        <w:widowControl w:val="0"/>
        <w:autoSpaceDE w:val="0"/>
        <w:autoSpaceDN w:val="0"/>
        <w:adjustRightInd w:val="0"/>
        <w:spacing w:after="240" w:line="360" w:lineRule="atLeast"/>
        <w:rPr>
          <w:sz w:val="32"/>
          <w:szCs w:val="32"/>
        </w:rPr>
      </w:pPr>
    </w:p>
    <w:p w14:paraId="4838E4B7" w14:textId="77777777" w:rsidR="003F6870" w:rsidRDefault="003F6870" w:rsidP="003F6870">
      <w:pPr>
        <w:widowControl w:val="0"/>
        <w:autoSpaceDE w:val="0"/>
        <w:autoSpaceDN w:val="0"/>
        <w:adjustRightInd w:val="0"/>
        <w:spacing w:after="240" w:line="360" w:lineRule="atLeast"/>
        <w:rPr>
          <w:sz w:val="32"/>
          <w:szCs w:val="32"/>
        </w:rPr>
      </w:pPr>
    </w:p>
    <w:p w14:paraId="49AB142D" w14:textId="77777777" w:rsidR="003F6870" w:rsidRDefault="003F6870" w:rsidP="003F6870">
      <w:pPr>
        <w:widowControl w:val="0"/>
        <w:autoSpaceDE w:val="0"/>
        <w:autoSpaceDN w:val="0"/>
        <w:adjustRightInd w:val="0"/>
        <w:spacing w:after="240" w:line="360" w:lineRule="atLeast"/>
        <w:rPr>
          <w:sz w:val="32"/>
          <w:szCs w:val="32"/>
        </w:rPr>
      </w:pPr>
    </w:p>
    <w:p w14:paraId="4331D811" w14:textId="77777777" w:rsidR="003F6870" w:rsidRDefault="003F6870" w:rsidP="003F6870">
      <w:pPr>
        <w:widowControl w:val="0"/>
        <w:autoSpaceDE w:val="0"/>
        <w:autoSpaceDN w:val="0"/>
        <w:adjustRightInd w:val="0"/>
        <w:spacing w:after="240" w:line="360" w:lineRule="atLeast"/>
        <w:rPr>
          <w:sz w:val="32"/>
          <w:szCs w:val="32"/>
        </w:rPr>
      </w:pPr>
    </w:p>
    <w:p w14:paraId="6A3AD638" w14:textId="77777777" w:rsidR="003F6870" w:rsidRDefault="003F6870" w:rsidP="003F6870">
      <w:pPr>
        <w:widowControl w:val="0"/>
        <w:autoSpaceDE w:val="0"/>
        <w:autoSpaceDN w:val="0"/>
        <w:adjustRightInd w:val="0"/>
        <w:spacing w:after="240" w:line="360" w:lineRule="atLeast"/>
        <w:rPr>
          <w:sz w:val="32"/>
          <w:szCs w:val="32"/>
        </w:rPr>
      </w:pPr>
    </w:p>
    <w:p w14:paraId="6E391E93" w14:textId="77777777" w:rsidR="003F6870" w:rsidRPr="003F6870" w:rsidRDefault="003F6870" w:rsidP="003F6870">
      <w:pPr>
        <w:widowControl w:val="0"/>
        <w:autoSpaceDE w:val="0"/>
        <w:autoSpaceDN w:val="0"/>
        <w:adjustRightInd w:val="0"/>
        <w:spacing w:after="240" w:line="360" w:lineRule="atLeast"/>
        <w:jc w:val="center"/>
        <w:rPr>
          <w:rFonts w:ascii="Times" w:hAnsi="Times" w:cs="Times"/>
          <w:b/>
        </w:rPr>
      </w:pPr>
      <w:r w:rsidRPr="003F6870">
        <w:rPr>
          <w:b/>
          <w:sz w:val="32"/>
          <w:szCs w:val="32"/>
        </w:rPr>
        <w:t xml:space="preserve">Comparison of </w:t>
      </w:r>
      <w:r w:rsidRPr="003F6870">
        <w:rPr>
          <w:rFonts w:ascii="Times" w:hAnsi="Times" w:cs="Times"/>
          <w:b/>
          <w:sz w:val="32"/>
          <w:szCs w:val="32"/>
        </w:rPr>
        <w:t xml:space="preserve">Practicum </w:t>
      </w:r>
      <w:r w:rsidRPr="003F6870">
        <w:rPr>
          <w:b/>
          <w:sz w:val="32"/>
          <w:szCs w:val="32"/>
        </w:rPr>
        <w:t>Assessment and Portfolio Requirements</w:t>
      </w:r>
    </w:p>
    <w:tbl>
      <w:tblPr>
        <w:tblW w:w="5000" w:type="pct"/>
        <w:tblBorders>
          <w:top w:val="nil"/>
          <w:left w:val="nil"/>
          <w:right w:val="nil"/>
        </w:tblBorders>
        <w:tblLook w:val="0000" w:firstRow="0" w:lastRow="0" w:firstColumn="0" w:lastColumn="0" w:noHBand="0" w:noVBand="0"/>
      </w:tblPr>
      <w:tblGrid>
        <w:gridCol w:w="2547"/>
        <w:gridCol w:w="3589"/>
        <w:gridCol w:w="3440"/>
      </w:tblGrid>
      <w:tr w:rsidR="003F6870" w14:paraId="6AE836D9" w14:textId="77777777" w:rsidTr="003F6870">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56CD63" w14:textId="77777777" w:rsidR="003F6870" w:rsidRDefault="003F6870">
            <w:pPr>
              <w:widowControl w:val="0"/>
              <w:autoSpaceDE w:val="0"/>
              <w:autoSpaceDN w:val="0"/>
              <w:adjustRightInd w:val="0"/>
              <w:spacing w:line="280" w:lineRule="atLeast"/>
              <w:rPr>
                <w:rFonts w:ascii="Times" w:hAnsi="Times" w:cs="Times"/>
              </w:rPr>
            </w:pP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121CAA" w14:textId="77777777" w:rsidR="003F6870" w:rsidRPr="003F6870" w:rsidRDefault="003F6870" w:rsidP="003F6870">
            <w:pPr>
              <w:widowControl w:val="0"/>
              <w:autoSpaceDE w:val="0"/>
              <w:autoSpaceDN w:val="0"/>
              <w:adjustRightInd w:val="0"/>
              <w:spacing w:after="240" w:line="340" w:lineRule="atLeast"/>
              <w:jc w:val="center"/>
              <w:rPr>
                <w:rFonts w:ascii="Times" w:hAnsi="Times" w:cs="Times"/>
                <w:b/>
              </w:rPr>
            </w:pPr>
            <w:r w:rsidRPr="003F6870">
              <w:rPr>
                <w:rFonts w:ascii="Times" w:hAnsi="Times" w:cs="Times"/>
                <w:b/>
                <w:sz w:val="30"/>
                <w:szCs w:val="30"/>
              </w:rPr>
              <w:t>Practicum</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E28D75" w14:textId="77777777" w:rsidR="003F6870" w:rsidRPr="003F6870" w:rsidRDefault="003F6870" w:rsidP="003F6870">
            <w:pPr>
              <w:widowControl w:val="0"/>
              <w:autoSpaceDE w:val="0"/>
              <w:autoSpaceDN w:val="0"/>
              <w:adjustRightInd w:val="0"/>
              <w:jc w:val="center"/>
              <w:rPr>
                <w:rFonts w:ascii="Times" w:hAnsi="Times" w:cs="Times"/>
                <w:b/>
              </w:rPr>
            </w:pPr>
            <w:r w:rsidRPr="003F6870">
              <w:rPr>
                <w:rFonts w:ascii="Times" w:hAnsi="Times" w:cs="Times"/>
                <w:b/>
                <w:sz w:val="30"/>
                <w:szCs w:val="30"/>
              </w:rPr>
              <w:t>Portfolio</w:t>
            </w:r>
          </w:p>
          <w:p w14:paraId="6059AA54" w14:textId="77777777" w:rsidR="003F6870" w:rsidRDefault="003F6870" w:rsidP="003F6870">
            <w:pPr>
              <w:widowControl w:val="0"/>
              <w:autoSpaceDE w:val="0"/>
              <w:autoSpaceDN w:val="0"/>
              <w:adjustRightInd w:val="0"/>
              <w:jc w:val="center"/>
              <w:rPr>
                <w:rFonts w:ascii="Times" w:hAnsi="Times" w:cs="Times"/>
              </w:rPr>
            </w:pPr>
            <w:r>
              <w:rPr>
                <w:sz w:val="26"/>
                <w:szCs w:val="26"/>
              </w:rPr>
              <w:t>demonstration of licensure competencies</w:t>
            </w:r>
          </w:p>
        </w:tc>
      </w:tr>
      <w:tr w:rsidR="003F6870" w14:paraId="3F4755EA" w14:textId="77777777" w:rsidTr="003F6870">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8D16F8"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Forms </w:t>
            </w: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B716E9"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All forms are on the SMSU website. The practicum assessment form should be copied and pasted into your Word document so you can type your narrative.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EF6DB49" w14:textId="77777777" w:rsidR="003F6870" w:rsidRDefault="003F6870" w:rsidP="003F6870">
            <w:pPr>
              <w:widowControl w:val="0"/>
              <w:autoSpaceDE w:val="0"/>
              <w:autoSpaceDN w:val="0"/>
              <w:adjustRightInd w:val="0"/>
              <w:spacing w:after="240" w:line="340" w:lineRule="atLeast"/>
              <w:rPr>
                <w:rFonts w:ascii="Times" w:hAnsi="Times" w:cs="Times"/>
              </w:rPr>
            </w:pPr>
            <w:r>
              <w:rPr>
                <w:sz w:val="30"/>
                <w:szCs w:val="30"/>
              </w:rPr>
              <w:t xml:space="preserve">Examples of portfolio entries and artifacts are also on the SMSU website and D2L. </w:t>
            </w:r>
          </w:p>
        </w:tc>
      </w:tr>
      <w:tr w:rsidR="003F6870" w14:paraId="6E31397A" w14:textId="77777777" w:rsidTr="003F6870">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B7B60B" w14:textId="77777777" w:rsidR="003F6870" w:rsidRDefault="000B2190">
            <w:pPr>
              <w:widowControl w:val="0"/>
              <w:autoSpaceDE w:val="0"/>
              <w:autoSpaceDN w:val="0"/>
              <w:adjustRightInd w:val="0"/>
              <w:spacing w:after="240" w:line="360" w:lineRule="atLeast"/>
              <w:rPr>
                <w:rFonts w:ascii="Times" w:hAnsi="Times" w:cs="Times"/>
              </w:rPr>
            </w:pPr>
            <w:r>
              <w:rPr>
                <w:sz w:val="32"/>
                <w:szCs w:val="32"/>
              </w:rPr>
              <w:t>Core Skills for Teachers of Special Education</w:t>
            </w:r>
            <w:r w:rsidR="003F6870">
              <w:rPr>
                <w:sz w:val="32"/>
                <w:szCs w:val="32"/>
              </w:rPr>
              <w:t xml:space="preserve"> </w:t>
            </w: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CF9B23" w14:textId="77777777" w:rsidR="003F6870" w:rsidRDefault="003F6870" w:rsidP="003F6870">
            <w:pPr>
              <w:widowControl w:val="0"/>
              <w:autoSpaceDE w:val="0"/>
              <w:autoSpaceDN w:val="0"/>
              <w:adjustRightInd w:val="0"/>
              <w:spacing w:after="240" w:line="340" w:lineRule="atLeast"/>
              <w:rPr>
                <w:rFonts w:ascii="Times" w:hAnsi="Times" w:cs="Times"/>
              </w:rPr>
            </w:pPr>
            <w:r>
              <w:rPr>
                <w:sz w:val="30"/>
                <w:szCs w:val="30"/>
              </w:rPr>
              <w:t>Complete 2-5 sentences stating how you demonstrated competency in each of the four</w:t>
            </w:r>
            <w:r w:rsidR="000B2190">
              <w:rPr>
                <w:sz w:val="30"/>
                <w:szCs w:val="30"/>
              </w:rPr>
              <w:t xml:space="preserve"> core skill</w:t>
            </w:r>
            <w:r>
              <w:rPr>
                <w:sz w:val="30"/>
                <w:szCs w:val="30"/>
              </w:rPr>
              <w:t xml:space="preserve"> areas in your practicum.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7F7112"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Complete a reflective statement for each of the sub-competencies in each of the </w:t>
            </w:r>
            <w:r w:rsidR="000B2190">
              <w:rPr>
                <w:sz w:val="30"/>
                <w:szCs w:val="30"/>
              </w:rPr>
              <w:t>four skill areas</w:t>
            </w:r>
            <w:r>
              <w:rPr>
                <w:sz w:val="30"/>
                <w:szCs w:val="30"/>
              </w:rPr>
              <w:t xml:space="preserve">. You group the artifacts at the end of each main competency. </w:t>
            </w:r>
          </w:p>
          <w:p w14:paraId="472193D5" w14:textId="77777777" w:rsidR="003F6870" w:rsidRDefault="003F6870">
            <w:pPr>
              <w:widowControl w:val="0"/>
              <w:autoSpaceDE w:val="0"/>
              <w:autoSpaceDN w:val="0"/>
              <w:adjustRightInd w:val="0"/>
              <w:spacing w:line="280" w:lineRule="atLeast"/>
              <w:rPr>
                <w:rFonts w:ascii="Times" w:hAnsi="Times" w:cs="Times"/>
              </w:rPr>
            </w:pPr>
          </w:p>
        </w:tc>
      </w:tr>
      <w:tr w:rsidR="003F6870" w14:paraId="43B4E141" w14:textId="77777777" w:rsidTr="003F6870">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76FB1F"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Number of practicums and/or portfolios for one licensure </w:t>
            </w:r>
          </w:p>
          <w:p w14:paraId="7C8CD390" w14:textId="77777777" w:rsidR="003F6870" w:rsidRDefault="003F6870">
            <w:pPr>
              <w:widowControl w:val="0"/>
              <w:autoSpaceDE w:val="0"/>
              <w:autoSpaceDN w:val="0"/>
              <w:adjustRightInd w:val="0"/>
              <w:spacing w:line="280" w:lineRule="atLeast"/>
              <w:rPr>
                <w:rFonts w:ascii="Times" w:hAnsi="Times" w:cs="Times"/>
              </w:rPr>
            </w:pP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9D2C88" w14:textId="77777777" w:rsidR="003F6870" w:rsidRDefault="003F6870" w:rsidP="000B2190">
            <w:pPr>
              <w:widowControl w:val="0"/>
              <w:autoSpaceDE w:val="0"/>
              <w:autoSpaceDN w:val="0"/>
              <w:adjustRightInd w:val="0"/>
              <w:spacing w:after="240" w:line="340" w:lineRule="atLeast"/>
              <w:rPr>
                <w:rFonts w:ascii="Times" w:hAnsi="Times" w:cs="Times"/>
              </w:rPr>
            </w:pPr>
            <w:r>
              <w:rPr>
                <w:sz w:val="30"/>
                <w:szCs w:val="30"/>
              </w:rPr>
              <w:t xml:space="preserve">Complete three age/grade levels within </w:t>
            </w:r>
            <w:r w:rsidR="000B2190">
              <w:rPr>
                <w:sz w:val="30"/>
                <w:szCs w:val="30"/>
              </w:rPr>
              <w:t>each required practicum enrollment</w:t>
            </w:r>
            <w:r>
              <w:rPr>
                <w:sz w:val="30"/>
                <w:szCs w:val="30"/>
              </w:rPr>
              <w:t xml:space="preserve">. Refer to handout on FAQ about Practicums for placement and contact hours.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C22291" w14:textId="77777777" w:rsidR="003F6870" w:rsidRDefault="003F6870" w:rsidP="000B2190">
            <w:pPr>
              <w:widowControl w:val="0"/>
              <w:autoSpaceDE w:val="0"/>
              <w:autoSpaceDN w:val="0"/>
              <w:adjustRightInd w:val="0"/>
              <w:spacing w:after="240" w:line="340" w:lineRule="atLeast"/>
              <w:rPr>
                <w:rFonts w:ascii="Times" w:hAnsi="Times" w:cs="Times"/>
              </w:rPr>
            </w:pPr>
            <w:r>
              <w:rPr>
                <w:sz w:val="30"/>
                <w:szCs w:val="30"/>
              </w:rPr>
              <w:t xml:space="preserve">Complete a total of </w:t>
            </w:r>
            <w:r w:rsidR="000B2190">
              <w:rPr>
                <w:sz w:val="30"/>
                <w:szCs w:val="30"/>
              </w:rPr>
              <w:t xml:space="preserve">60 </w:t>
            </w:r>
            <w:r>
              <w:rPr>
                <w:sz w:val="30"/>
                <w:szCs w:val="30"/>
              </w:rPr>
              <w:t xml:space="preserve">hours in three age/grade levels within </w:t>
            </w:r>
            <w:r w:rsidR="000B2190">
              <w:rPr>
                <w:sz w:val="30"/>
                <w:szCs w:val="30"/>
              </w:rPr>
              <w:t xml:space="preserve">the required </w:t>
            </w:r>
            <w:r>
              <w:rPr>
                <w:sz w:val="30"/>
                <w:szCs w:val="30"/>
              </w:rPr>
              <w:t xml:space="preserve">practicum enrollments. </w:t>
            </w:r>
            <w:r>
              <w:rPr>
                <w:rFonts w:ascii="Times" w:hAnsi="Times" w:cs="Times"/>
                <w:sz w:val="30"/>
                <w:szCs w:val="30"/>
              </w:rPr>
              <w:t xml:space="preserve">One </w:t>
            </w:r>
            <w:r>
              <w:rPr>
                <w:sz w:val="30"/>
                <w:szCs w:val="30"/>
              </w:rPr>
              <w:t xml:space="preserve">portfolio </w:t>
            </w:r>
            <w:r w:rsidR="000B2190">
              <w:rPr>
                <w:sz w:val="30"/>
                <w:szCs w:val="30"/>
              </w:rPr>
              <w:t>is</w:t>
            </w:r>
            <w:r>
              <w:rPr>
                <w:sz w:val="30"/>
                <w:szCs w:val="30"/>
              </w:rPr>
              <w:t xml:space="preserve"> required for each licensure area. </w:t>
            </w:r>
          </w:p>
        </w:tc>
      </w:tr>
      <w:tr w:rsidR="003F6870" w14:paraId="4B84CECD" w14:textId="77777777" w:rsidTr="003F6870">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324685"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Number of practicums and/or portfolios if completing more than one licensure. </w:t>
            </w:r>
          </w:p>
          <w:p w14:paraId="5CC80FDE" w14:textId="77777777" w:rsidR="003F6870" w:rsidRDefault="003F6870">
            <w:pPr>
              <w:widowControl w:val="0"/>
              <w:autoSpaceDE w:val="0"/>
              <w:autoSpaceDN w:val="0"/>
              <w:adjustRightInd w:val="0"/>
              <w:spacing w:line="280" w:lineRule="atLeast"/>
              <w:rPr>
                <w:rFonts w:ascii="Times" w:hAnsi="Times" w:cs="Times"/>
              </w:rPr>
            </w:pP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15904B" w14:textId="77777777" w:rsidR="003F6870" w:rsidRDefault="000B2190" w:rsidP="003333DA">
            <w:pPr>
              <w:widowControl w:val="0"/>
              <w:autoSpaceDE w:val="0"/>
              <w:autoSpaceDN w:val="0"/>
              <w:adjustRightInd w:val="0"/>
              <w:spacing w:after="240" w:line="340" w:lineRule="atLeast"/>
              <w:rPr>
                <w:rFonts w:ascii="Times" w:hAnsi="Times" w:cs="Times"/>
              </w:rPr>
            </w:pPr>
            <w:r>
              <w:rPr>
                <w:sz w:val="30"/>
                <w:szCs w:val="30"/>
              </w:rPr>
              <w:t xml:space="preserve">One to </w:t>
            </w:r>
            <w:r w:rsidR="003F6870">
              <w:rPr>
                <w:sz w:val="30"/>
                <w:szCs w:val="30"/>
              </w:rPr>
              <w:t>Two for each licensu</w:t>
            </w:r>
            <w:r>
              <w:rPr>
                <w:sz w:val="30"/>
                <w:szCs w:val="30"/>
              </w:rPr>
              <w:t>re MUST be completed based on</w:t>
            </w:r>
            <w:r w:rsidR="003333DA">
              <w:rPr>
                <w:sz w:val="30"/>
                <w:szCs w:val="30"/>
              </w:rPr>
              <w:t xml:space="preserve"> advising guide.</w:t>
            </w:r>
            <w:r w:rsidR="003F6870">
              <w:rPr>
                <w:sz w:val="30"/>
                <w:szCs w:val="30"/>
              </w:rPr>
              <w:t xml:space="preserve">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4D3C28"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Because the portfolio is the final product that demonstrates your competencies in each licensure, you must always have one portfolio for EACH licensure. No exception. </w:t>
            </w:r>
          </w:p>
          <w:p w14:paraId="7E0972C4" w14:textId="77777777" w:rsidR="003F6870" w:rsidRDefault="003F6870">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8AA624F" wp14:editId="2B8A26A6">
                  <wp:extent cx="1638300" cy="12700"/>
                  <wp:effectExtent l="0" t="0" r="12700" b="1270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2700"/>
                          </a:xfrm>
                          <a:prstGeom prst="rect">
                            <a:avLst/>
                          </a:prstGeom>
                          <a:noFill/>
                          <a:ln>
                            <a:noFill/>
                          </a:ln>
                        </pic:spPr>
                      </pic:pic>
                    </a:graphicData>
                  </a:graphic>
                </wp:inline>
              </w:drawing>
            </w:r>
            <w:r>
              <w:rPr>
                <w:rFonts w:ascii="Times" w:hAnsi="Times" w:cs="Times"/>
              </w:rPr>
              <w:t xml:space="preserve"> </w:t>
            </w:r>
          </w:p>
        </w:tc>
      </w:tr>
      <w:tr w:rsidR="003F6870" w14:paraId="364E7773" w14:textId="77777777" w:rsidTr="003333DA">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FE6338"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Role of </w:t>
            </w:r>
            <w:r w:rsidR="006C6A49">
              <w:rPr>
                <w:sz w:val="32"/>
                <w:szCs w:val="32"/>
              </w:rPr>
              <w:t xml:space="preserve">Classroom </w:t>
            </w:r>
            <w:r>
              <w:rPr>
                <w:sz w:val="32"/>
                <w:szCs w:val="32"/>
              </w:rPr>
              <w:t xml:space="preserve">Mentor Teacher </w:t>
            </w: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311F86" w14:textId="77777777" w:rsidR="003F6870" w:rsidRDefault="003F6870" w:rsidP="003333DA">
            <w:pPr>
              <w:widowControl w:val="0"/>
              <w:autoSpaceDE w:val="0"/>
              <w:autoSpaceDN w:val="0"/>
              <w:adjustRightInd w:val="0"/>
              <w:spacing w:after="240" w:line="340" w:lineRule="atLeast"/>
              <w:rPr>
                <w:rFonts w:ascii="Times" w:hAnsi="Times" w:cs="Times"/>
              </w:rPr>
            </w:pPr>
            <w:r>
              <w:rPr>
                <w:sz w:val="30"/>
                <w:szCs w:val="30"/>
              </w:rPr>
              <w:t xml:space="preserve">Your </w:t>
            </w:r>
            <w:r w:rsidR="006C6A49">
              <w:rPr>
                <w:sz w:val="30"/>
                <w:szCs w:val="30"/>
              </w:rPr>
              <w:t xml:space="preserve">classroom </w:t>
            </w:r>
            <w:r>
              <w:rPr>
                <w:sz w:val="30"/>
                <w:szCs w:val="30"/>
              </w:rPr>
              <w:t xml:space="preserve">mentor teacher can be as involved as s/he is comfortable. The minimum requirement is that s/he reviews your practicum assessment form with you and signs that s/he agrees with its content. You type the narrative for the assessment, not your mentor. However, s/he may also include written input.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93631F" w14:textId="77777777" w:rsidR="003F6870" w:rsidRDefault="003F6870" w:rsidP="003333DA">
            <w:pPr>
              <w:widowControl w:val="0"/>
              <w:autoSpaceDE w:val="0"/>
              <w:autoSpaceDN w:val="0"/>
              <w:adjustRightInd w:val="0"/>
              <w:spacing w:after="240" w:line="340" w:lineRule="atLeast"/>
              <w:rPr>
                <w:rFonts w:ascii="Times" w:hAnsi="Times" w:cs="Times"/>
              </w:rPr>
            </w:pPr>
            <w:r>
              <w:rPr>
                <w:sz w:val="30"/>
                <w:szCs w:val="30"/>
              </w:rPr>
              <w:t xml:space="preserve">You should review your emerging and/or final portfolio with your </w:t>
            </w:r>
            <w:r w:rsidR="006C6A49">
              <w:rPr>
                <w:sz w:val="30"/>
                <w:szCs w:val="30"/>
              </w:rPr>
              <w:t xml:space="preserve">classroom </w:t>
            </w:r>
            <w:r>
              <w:rPr>
                <w:sz w:val="30"/>
                <w:szCs w:val="30"/>
              </w:rPr>
              <w:t xml:space="preserve">mentor teacher. Again, your </w:t>
            </w:r>
            <w:r w:rsidR="006C6A49">
              <w:rPr>
                <w:sz w:val="30"/>
                <w:szCs w:val="30"/>
              </w:rPr>
              <w:t xml:space="preserve">classroom </w:t>
            </w:r>
            <w:r>
              <w:rPr>
                <w:sz w:val="30"/>
                <w:szCs w:val="30"/>
              </w:rPr>
              <w:t xml:space="preserve">mentor teacher can be as involved as s/he is comfortable. </w:t>
            </w:r>
          </w:p>
        </w:tc>
      </w:tr>
      <w:tr w:rsidR="003F6870" w14:paraId="3F793470" w14:textId="77777777" w:rsidTr="003333DA">
        <w:tblPrEx>
          <w:tblBorders>
            <w:top w:val="none" w:sz="0" w:space="0" w:color="auto"/>
          </w:tblBorders>
        </w:tblPrEx>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4952C9"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How and when do I complete my portfolio? </w:t>
            </w: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6F9EB52" w14:textId="77777777" w:rsidR="003F6870" w:rsidRDefault="003F6870" w:rsidP="003333DA">
            <w:pPr>
              <w:widowControl w:val="0"/>
              <w:autoSpaceDE w:val="0"/>
              <w:autoSpaceDN w:val="0"/>
              <w:adjustRightInd w:val="0"/>
              <w:spacing w:after="240" w:line="340" w:lineRule="atLeast"/>
              <w:rPr>
                <w:rFonts w:ascii="Times" w:hAnsi="Times" w:cs="Times"/>
              </w:rPr>
            </w:pPr>
            <w:r>
              <w:rPr>
                <w:sz w:val="30"/>
                <w:szCs w:val="30"/>
              </w:rPr>
              <w:t xml:space="preserve">You will complete your reflections, lesson examples, and other artifacts from you practicum experience to include in your portfolio.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C57DD4"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Each SpEd course in your program will include assignments or projects that may be included in your portfolio. You will also complete reflections and plans for meeting competencies related to each course. </w:t>
            </w:r>
          </w:p>
        </w:tc>
      </w:tr>
      <w:tr w:rsidR="003F6870" w14:paraId="039A0687" w14:textId="77777777" w:rsidTr="003F6870">
        <w:tc>
          <w:tcPr>
            <w:tcW w:w="133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DD816F" w14:textId="77777777" w:rsidR="003F6870" w:rsidRDefault="003F6870">
            <w:pPr>
              <w:widowControl w:val="0"/>
              <w:autoSpaceDE w:val="0"/>
              <w:autoSpaceDN w:val="0"/>
              <w:adjustRightInd w:val="0"/>
              <w:spacing w:after="240" w:line="360" w:lineRule="atLeast"/>
              <w:rPr>
                <w:rFonts w:ascii="Times" w:hAnsi="Times" w:cs="Times"/>
              </w:rPr>
            </w:pPr>
            <w:r>
              <w:rPr>
                <w:sz w:val="32"/>
                <w:szCs w:val="32"/>
              </w:rPr>
              <w:t xml:space="preserve">Review of Your Competencies and Your Permanent File </w:t>
            </w:r>
          </w:p>
        </w:tc>
        <w:tc>
          <w:tcPr>
            <w:tcW w:w="187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BB4382"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The signed original of each assessment form must be present at your final portfolio/licensure review session and will be kept in your permanent file. This may be reviewed by accreditation review team members. Make a copy of each assessment for your own records. </w:t>
            </w:r>
          </w:p>
        </w:tc>
        <w:tc>
          <w:tcPr>
            <w:tcW w:w="179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19B74E" w14:textId="77777777" w:rsidR="003F6870" w:rsidRDefault="003F6870">
            <w:pPr>
              <w:widowControl w:val="0"/>
              <w:autoSpaceDE w:val="0"/>
              <w:autoSpaceDN w:val="0"/>
              <w:adjustRightInd w:val="0"/>
              <w:spacing w:after="240" w:line="340" w:lineRule="atLeast"/>
              <w:rPr>
                <w:rFonts w:ascii="Times" w:hAnsi="Times" w:cs="Times"/>
              </w:rPr>
            </w:pPr>
            <w:r>
              <w:rPr>
                <w:sz w:val="30"/>
                <w:szCs w:val="30"/>
              </w:rPr>
              <w:t xml:space="preserve">Your portfolio is reviewed at a final review session. Reviewers include SMSU faculty, fellow special education candidates, and area special education teachers. Scheduled reviews are typically in January, June, and July. Additional review sessions are arranged as needed. </w:t>
            </w:r>
          </w:p>
        </w:tc>
      </w:tr>
    </w:tbl>
    <w:p w14:paraId="46F91EB1" w14:textId="77777777" w:rsidR="003333DA" w:rsidRDefault="003333DA" w:rsidP="00545B1B">
      <w:pPr>
        <w:widowControl w:val="0"/>
        <w:autoSpaceDE w:val="0"/>
        <w:autoSpaceDN w:val="0"/>
        <w:adjustRightInd w:val="0"/>
        <w:spacing w:after="240" w:line="440" w:lineRule="atLeast"/>
        <w:rPr>
          <w:sz w:val="28"/>
          <w:szCs w:val="28"/>
        </w:rPr>
      </w:pPr>
    </w:p>
    <w:p w14:paraId="5E1B483C" w14:textId="77777777" w:rsidR="00545B1B" w:rsidRPr="00232FD7" w:rsidRDefault="00545B1B" w:rsidP="00476250">
      <w:pPr>
        <w:widowControl w:val="0"/>
        <w:autoSpaceDE w:val="0"/>
        <w:autoSpaceDN w:val="0"/>
        <w:adjustRightInd w:val="0"/>
        <w:spacing w:after="240"/>
        <w:jc w:val="center"/>
        <w:rPr>
          <w:rFonts w:ascii="Times" w:hAnsi="Times" w:cs="Times"/>
          <w:sz w:val="28"/>
          <w:szCs w:val="28"/>
        </w:rPr>
      </w:pPr>
      <w:r w:rsidRPr="00232FD7">
        <w:rPr>
          <w:rFonts w:ascii="Times" w:hAnsi="Times" w:cs="Times"/>
          <w:sz w:val="28"/>
          <w:szCs w:val="28"/>
        </w:rPr>
        <w:t>Southwest Minnesota State University</w:t>
      </w:r>
    </w:p>
    <w:p w14:paraId="2F08893C" w14:textId="27AF2133" w:rsidR="00F75A24" w:rsidRDefault="00545B1B" w:rsidP="00476250">
      <w:pPr>
        <w:widowControl w:val="0"/>
        <w:autoSpaceDE w:val="0"/>
        <w:autoSpaceDN w:val="0"/>
        <w:adjustRightInd w:val="0"/>
        <w:spacing w:after="240"/>
        <w:jc w:val="center"/>
        <w:rPr>
          <w:rFonts w:ascii="Times" w:hAnsi="Times" w:cs="Times"/>
          <w:sz w:val="28"/>
          <w:szCs w:val="28"/>
        </w:rPr>
      </w:pPr>
      <w:r w:rsidRPr="00232FD7">
        <w:rPr>
          <w:rFonts w:ascii="Times" w:hAnsi="Times" w:cs="Times"/>
          <w:sz w:val="28"/>
          <w:szCs w:val="28"/>
        </w:rPr>
        <w:t>Final Assessment of Practicum Candidate</w:t>
      </w:r>
    </w:p>
    <w:p w14:paraId="34C23190" w14:textId="77777777" w:rsidR="00476250" w:rsidRDefault="00476250" w:rsidP="00476250">
      <w:pPr>
        <w:widowControl w:val="0"/>
        <w:autoSpaceDE w:val="0"/>
        <w:autoSpaceDN w:val="0"/>
        <w:adjustRightInd w:val="0"/>
        <w:spacing w:after="240"/>
        <w:jc w:val="center"/>
        <w:rPr>
          <w:rFonts w:ascii="Times" w:hAnsi="Times" w:cs="Times"/>
          <w:sz w:val="28"/>
          <w:szCs w:val="28"/>
        </w:rPr>
      </w:pPr>
    </w:p>
    <w:p w14:paraId="0D302D11" w14:textId="18F424FA" w:rsidR="00476250" w:rsidRDefault="00476250" w:rsidP="00476250">
      <w:pPr>
        <w:widowControl w:val="0"/>
        <w:autoSpaceDE w:val="0"/>
        <w:autoSpaceDN w:val="0"/>
        <w:adjustRightInd w:val="0"/>
        <w:spacing w:after="240" w:line="440" w:lineRule="atLeast"/>
        <w:rPr>
          <w:rFonts w:ascii="Times" w:hAnsi="Times" w:cs="Times"/>
          <w:sz w:val="28"/>
          <w:szCs w:val="28"/>
        </w:rPr>
      </w:pPr>
      <w:r>
        <w:rPr>
          <w:rFonts w:ascii="Times" w:hAnsi="Times" w:cs="Times"/>
          <w:sz w:val="28"/>
          <w:szCs w:val="28"/>
        </w:rPr>
        <w:t>The final assessment is completed through LiveText.</w:t>
      </w:r>
    </w:p>
    <w:p w14:paraId="75859FB4"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224CC596"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7644D572"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49BD5AF8"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0057ACF2"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3E927304"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135335A7" w14:textId="77777777" w:rsidR="00F75A24" w:rsidRDefault="00F75A24" w:rsidP="00F75A24">
      <w:pPr>
        <w:widowControl w:val="0"/>
        <w:autoSpaceDE w:val="0"/>
        <w:autoSpaceDN w:val="0"/>
        <w:adjustRightInd w:val="0"/>
        <w:spacing w:after="240" w:line="276" w:lineRule="auto"/>
        <w:rPr>
          <w:rFonts w:ascii="Times" w:hAnsi="Times" w:cs="Times"/>
          <w:sz w:val="28"/>
          <w:szCs w:val="28"/>
        </w:rPr>
      </w:pPr>
    </w:p>
    <w:p w14:paraId="693B3F1E"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20F159DC"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66111F57"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39EC4551"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382BFFCE"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0B015157"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4C9A1F5E"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4FB22BCB"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0146F200" w14:textId="77777777" w:rsidR="00476250" w:rsidRDefault="00476250" w:rsidP="00F75A24">
      <w:pPr>
        <w:widowControl w:val="0"/>
        <w:autoSpaceDE w:val="0"/>
        <w:autoSpaceDN w:val="0"/>
        <w:adjustRightInd w:val="0"/>
        <w:spacing w:after="240" w:line="276" w:lineRule="auto"/>
        <w:rPr>
          <w:rFonts w:ascii="Times" w:hAnsi="Times" w:cs="Times"/>
          <w:sz w:val="28"/>
          <w:szCs w:val="28"/>
        </w:rPr>
      </w:pPr>
    </w:p>
    <w:p w14:paraId="19BEA904" w14:textId="77777777" w:rsidR="00476250" w:rsidRPr="00232FD7" w:rsidRDefault="00476250" w:rsidP="00F75A24">
      <w:pPr>
        <w:widowControl w:val="0"/>
        <w:autoSpaceDE w:val="0"/>
        <w:autoSpaceDN w:val="0"/>
        <w:adjustRightInd w:val="0"/>
        <w:spacing w:after="240" w:line="276" w:lineRule="auto"/>
        <w:rPr>
          <w:rFonts w:ascii="Times" w:hAnsi="Times" w:cs="Times"/>
          <w:sz w:val="28"/>
          <w:szCs w:val="28"/>
        </w:rPr>
      </w:pPr>
    </w:p>
    <w:p w14:paraId="7A3DF752"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89984" behindDoc="0" locked="0" layoutInCell="1" allowOverlap="1" wp14:anchorId="76106F51" wp14:editId="6F8B755A">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5F2B6"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EXAMPLE OF LETTER TO CANDIDATE (YOU) </w:t>
      </w:r>
    </w:p>
    <w:p w14:paraId="347CF594"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DATE </w:t>
      </w:r>
    </w:p>
    <w:p w14:paraId="38E5F0D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CANDIDATE NAME Candidate ADDRESS </w:t>
      </w:r>
    </w:p>
    <w:p w14:paraId="6855BCF9"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Dear STUDENT, </w:t>
      </w:r>
    </w:p>
    <w:p w14:paraId="3C3F9E3C"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Congratulations! You have been placed in a mentorship for PRACTICUM TYPE of the GRADES level and MENTOR has agreed to serve as your mentor. A letter has been sent to your mentor outlining your responsibilities at your placement. </w:t>
      </w:r>
    </w:p>
    <w:p w14:paraId="6FA62E59"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During your mentorship you will complete </w:t>
      </w:r>
      <w:r w:rsidR="00F75A24">
        <w:rPr>
          <w:sz w:val="28"/>
          <w:szCs w:val="28"/>
        </w:rPr>
        <w:t>60</w:t>
      </w:r>
      <w:r w:rsidRPr="00232FD7">
        <w:rPr>
          <w:sz w:val="28"/>
          <w:szCs w:val="28"/>
        </w:rPr>
        <w:t xml:space="preserve"> contact hours for the practicum. Enclosed is a log for you to use during your practicum; feel free to make copies as needed. Please place it in an accessible location and have your mentor sign it at the end of each week. You are required to complete a journal </w:t>
      </w:r>
      <w:r w:rsidR="00F75A24">
        <w:rPr>
          <w:sz w:val="28"/>
          <w:szCs w:val="28"/>
        </w:rPr>
        <w:t>and portfolio based upon the four core skills of teachers of special education.</w:t>
      </w:r>
      <w:r w:rsidRPr="00232FD7">
        <w:rPr>
          <w:sz w:val="28"/>
          <w:szCs w:val="28"/>
        </w:rPr>
        <w:t xml:space="preserve"> </w:t>
      </w:r>
    </w:p>
    <w:p w14:paraId="554D0245"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Also enclosed is a copy of the Assessment form that your mentor teacher, the university advisor, and you, the candidate will complete using information included in their Licensure Portfolio. At the end of the practicum experience you will need to review the Assessment Document (1 per practicum) and Licensure Portfolio (1 per licensure area) with your mentor. </w:t>
      </w:r>
    </w:p>
    <w:p w14:paraId="065CE750"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Your placement may require a background check. Please contact the building administrator to confirm the requirements prior to placement. </w:t>
      </w:r>
    </w:p>
    <w:p w14:paraId="35229E29"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As University Advisor my goal is to visit you in the classroom early in the practicum. If you have any questions please feel free to contact me. </w:t>
      </w:r>
    </w:p>
    <w:p w14:paraId="0C1A6A48"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Sincerely, </w:t>
      </w:r>
    </w:p>
    <w:p w14:paraId="6C6C0865"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PRACTICUM INSTRUCTOR UNIVERSITY ROLE PHONE NUMBER EMAIL </w:t>
      </w:r>
    </w:p>
    <w:p w14:paraId="078B0C65"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91008" behindDoc="0" locked="0" layoutInCell="1" allowOverlap="1" wp14:anchorId="5421F282" wp14:editId="356145F6">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3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74259" w14:textId="77777777" w:rsidR="00F75A24" w:rsidRDefault="00F75A24" w:rsidP="00545B1B">
      <w:pPr>
        <w:widowControl w:val="0"/>
        <w:autoSpaceDE w:val="0"/>
        <w:autoSpaceDN w:val="0"/>
        <w:adjustRightInd w:val="0"/>
        <w:spacing w:after="240" w:line="360" w:lineRule="atLeast"/>
        <w:rPr>
          <w:sz w:val="28"/>
          <w:szCs w:val="28"/>
        </w:rPr>
      </w:pPr>
    </w:p>
    <w:p w14:paraId="2069515C" w14:textId="77777777" w:rsidR="00F75A24" w:rsidRDefault="00F75A24" w:rsidP="00545B1B">
      <w:pPr>
        <w:widowControl w:val="0"/>
        <w:autoSpaceDE w:val="0"/>
        <w:autoSpaceDN w:val="0"/>
        <w:adjustRightInd w:val="0"/>
        <w:spacing w:after="240" w:line="360" w:lineRule="atLeast"/>
        <w:rPr>
          <w:sz w:val="28"/>
          <w:szCs w:val="28"/>
        </w:rPr>
      </w:pPr>
    </w:p>
    <w:p w14:paraId="0363082C"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EXAMPLE OF LETTER TO </w:t>
      </w:r>
      <w:r w:rsidR="00F75A24">
        <w:rPr>
          <w:sz w:val="28"/>
          <w:szCs w:val="28"/>
        </w:rPr>
        <w:t xml:space="preserve">ASD, </w:t>
      </w:r>
      <w:r w:rsidRPr="00232FD7">
        <w:rPr>
          <w:sz w:val="28"/>
          <w:szCs w:val="28"/>
        </w:rPr>
        <w:t xml:space="preserve">DD, EBD, OR LD MENTOR </w:t>
      </w:r>
    </w:p>
    <w:p w14:paraId="093D39FC"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DATE </w:t>
      </w:r>
    </w:p>
    <w:p w14:paraId="0CE61C4B"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MENTOR NAME SCHOOL/ORGANIZATION ADDRESS </w:t>
      </w:r>
    </w:p>
    <w:p w14:paraId="72D80F02"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Dear MENTOR, </w:t>
      </w:r>
    </w:p>
    <w:p w14:paraId="65C4AE8B"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Thank you for your support of Southwest Minnesota State University’s Special Education Program and agreeing to be a mentor. STUDENT NAME is enrolled in a practicum for PRACTICUM TYPE at the GRADES level. </w:t>
      </w:r>
    </w:p>
    <w:p w14:paraId="4568FD36"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As a mentor your role is to provide support and information, as needed, in your licensure area. Candidates will complete </w:t>
      </w:r>
      <w:r w:rsidR="00F75A24">
        <w:rPr>
          <w:sz w:val="28"/>
          <w:szCs w:val="28"/>
        </w:rPr>
        <w:t>60</w:t>
      </w:r>
      <w:r w:rsidRPr="00232FD7">
        <w:rPr>
          <w:sz w:val="28"/>
          <w:szCs w:val="28"/>
        </w:rPr>
        <w:t xml:space="preserve"> contact hours for the practicum. The candidate has been sent a log; please sign the log at the end of each week. In addition, the candidate is required to complete a journal and portfolio based upon the </w:t>
      </w:r>
      <w:r w:rsidR="00F75A24">
        <w:rPr>
          <w:sz w:val="28"/>
          <w:szCs w:val="28"/>
        </w:rPr>
        <w:t>four Core Skills of Teachers of Special Education</w:t>
      </w:r>
      <w:r w:rsidRPr="00232FD7">
        <w:rPr>
          <w:sz w:val="28"/>
          <w:szCs w:val="28"/>
        </w:rPr>
        <w:t xml:space="preserve">. </w:t>
      </w:r>
    </w:p>
    <w:p w14:paraId="67C6DDF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Enclosed is a copy of the Assessment form that you-the mentor teacher, the university advisor, and the candidate will complete using information included in their Licensure Portfolio. At the end of the practicum experience you will need to review and sign the Assessment Document (1 per practicum) with the candidate. </w:t>
      </w:r>
    </w:p>
    <w:p w14:paraId="533EA619"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As University Advisor my goal is to visit the candidate in the classroom early in the practicum. If you have any questions please feel free to contact me. </w:t>
      </w:r>
    </w:p>
    <w:p w14:paraId="2576E49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Sincerely, </w:t>
      </w:r>
    </w:p>
    <w:p w14:paraId="5D2CA16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FACULTY NAME UNIVERSITY ROLE PHONE NUMBER EMAIL </w:t>
      </w:r>
    </w:p>
    <w:p w14:paraId="14394590"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92032" behindDoc="0" locked="0" layoutInCell="1" allowOverlap="1" wp14:anchorId="6FC5B4F2" wp14:editId="0EBBAC2A">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E67EC" w14:textId="77777777" w:rsidR="00F75A24" w:rsidRDefault="00F75A24" w:rsidP="00545B1B">
      <w:pPr>
        <w:widowControl w:val="0"/>
        <w:autoSpaceDE w:val="0"/>
        <w:autoSpaceDN w:val="0"/>
        <w:adjustRightInd w:val="0"/>
        <w:spacing w:after="240" w:line="340" w:lineRule="atLeast"/>
        <w:rPr>
          <w:sz w:val="28"/>
          <w:szCs w:val="28"/>
        </w:rPr>
      </w:pPr>
    </w:p>
    <w:p w14:paraId="3355B4EF" w14:textId="77777777" w:rsidR="00F75A24" w:rsidRDefault="00F75A24" w:rsidP="00545B1B">
      <w:pPr>
        <w:widowControl w:val="0"/>
        <w:autoSpaceDE w:val="0"/>
        <w:autoSpaceDN w:val="0"/>
        <w:adjustRightInd w:val="0"/>
        <w:spacing w:after="240" w:line="340" w:lineRule="atLeast"/>
        <w:rPr>
          <w:sz w:val="28"/>
          <w:szCs w:val="28"/>
        </w:rPr>
      </w:pPr>
    </w:p>
    <w:p w14:paraId="7A0AF363" w14:textId="77777777" w:rsidR="00F75A24" w:rsidRDefault="00F75A24" w:rsidP="00545B1B">
      <w:pPr>
        <w:widowControl w:val="0"/>
        <w:autoSpaceDE w:val="0"/>
        <w:autoSpaceDN w:val="0"/>
        <w:adjustRightInd w:val="0"/>
        <w:spacing w:after="240" w:line="340" w:lineRule="atLeast"/>
        <w:rPr>
          <w:sz w:val="28"/>
          <w:szCs w:val="28"/>
        </w:rPr>
      </w:pPr>
    </w:p>
    <w:p w14:paraId="11281082" w14:textId="77777777" w:rsidR="00F75A24" w:rsidRDefault="00F75A24" w:rsidP="00545B1B">
      <w:pPr>
        <w:widowControl w:val="0"/>
        <w:autoSpaceDE w:val="0"/>
        <w:autoSpaceDN w:val="0"/>
        <w:adjustRightInd w:val="0"/>
        <w:spacing w:after="240" w:line="340" w:lineRule="atLeast"/>
        <w:rPr>
          <w:sz w:val="28"/>
          <w:szCs w:val="28"/>
        </w:rPr>
      </w:pPr>
    </w:p>
    <w:p w14:paraId="490E024C" w14:textId="77777777" w:rsidR="00F75A24" w:rsidRDefault="00F75A24" w:rsidP="00545B1B">
      <w:pPr>
        <w:widowControl w:val="0"/>
        <w:autoSpaceDE w:val="0"/>
        <w:autoSpaceDN w:val="0"/>
        <w:adjustRightInd w:val="0"/>
        <w:spacing w:after="240" w:line="340" w:lineRule="atLeast"/>
        <w:rPr>
          <w:sz w:val="28"/>
          <w:szCs w:val="28"/>
        </w:rPr>
      </w:pPr>
    </w:p>
    <w:p w14:paraId="397B0ADB" w14:textId="77777777" w:rsidR="00545B1B" w:rsidRPr="00232FD7" w:rsidRDefault="00545B1B" w:rsidP="00545B1B">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93056" behindDoc="0" locked="0" layoutInCell="1" allowOverlap="1" wp14:anchorId="50C891A9" wp14:editId="3988E865">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C46F4"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EXAMPLE OF LETTER TO ADMINISTRATOR </w:t>
      </w:r>
    </w:p>
    <w:p w14:paraId="2F1ADED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Date School/Organization Address Dear Administrator, </w:t>
      </w:r>
    </w:p>
    <w:p w14:paraId="34E40D5D"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Thank you for your support of Southwest Minnesota State University’s Special Education Program and permitting a mentorship within your organization. MENTOR STUDENT is enrolled in a practicum for PRACTICUM TYPE for the GRADE LEVELS level, and MENTOR has agreed to serve as her mentor. The following is a copy of the information contained in the letter sent to MENTOR. </w:t>
      </w:r>
    </w:p>
    <w:p w14:paraId="2BE17D28"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As a mentor your role is to provide support and information, as needed, in your licensure a</w:t>
      </w:r>
      <w:r w:rsidR="00F75A24">
        <w:rPr>
          <w:rFonts w:ascii="Times" w:hAnsi="Times" w:cs="Times"/>
          <w:sz w:val="28"/>
          <w:szCs w:val="28"/>
        </w:rPr>
        <w:t>rea. Candidates will complete 6</w:t>
      </w:r>
      <w:r w:rsidRPr="00232FD7">
        <w:rPr>
          <w:rFonts w:ascii="Times" w:hAnsi="Times" w:cs="Times"/>
          <w:sz w:val="28"/>
          <w:szCs w:val="28"/>
        </w:rPr>
        <w:t xml:space="preserve">0 contact hours for the practicum. The mentor student has been sent a log; please sign the log at the end of each week. In addition, the candidate is required to complete a journal and portfolio based upon the </w:t>
      </w:r>
      <w:r w:rsidR="00F75A24">
        <w:rPr>
          <w:rFonts w:ascii="Times" w:hAnsi="Times" w:cs="Times"/>
          <w:sz w:val="28"/>
          <w:szCs w:val="28"/>
        </w:rPr>
        <w:t>four Core Skills of Teachers of Special Education.</w:t>
      </w:r>
      <w:r w:rsidRPr="00232FD7">
        <w:rPr>
          <w:rFonts w:ascii="Times" w:hAnsi="Times" w:cs="Times"/>
          <w:sz w:val="28"/>
          <w:szCs w:val="28"/>
        </w:rPr>
        <w:t xml:space="preserve"> </w:t>
      </w:r>
    </w:p>
    <w:p w14:paraId="048B2F3E"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 xml:space="preserve">Enclosed is a copy of the Assessment form that you- the mentor teacher, the university advisor, and the candidate will complete using information included in their Licensure Portfolio. At the end of the practicum experience you will need to review the Assessment Document (1 per practicum) and Licensure Portfolio (1 per licensure area) with the candidate. </w:t>
      </w:r>
    </w:p>
    <w:p w14:paraId="6AA00A7A"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 xml:space="preserve">Please forward the enclosed letter to your immediate supervisor. I appreciate your school’s cooperation in allowing this mentorship to occur. </w:t>
      </w:r>
    </w:p>
    <w:p w14:paraId="18BEE9ED"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rFonts w:ascii="Times" w:hAnsi="Times" w:cs="Times"/>
          <w:sz w:val="28"/>
          <w:szCs w:val="28"/>
        </w:rPr>
        <w:t xml:space="preserve">As University Advisor my goal is to visit the candidate in the classroom early in the practicum. If you have any questions please feel free to contact me. </w:t>
      </w:r>
    </w:p>
    <w:p w14:paraId="6F20E962"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If your district requires a background check, please make arrangements with the practicum student. Thank you again for your cooperation, and if you have any questions, please contact me. </w:t>
      </w:r>
    </w:p>
    <w:p w14:paraId="5CA64EF5" w14:textId="77777777" w:rsidR="00545B1B" w:rsidRPr="00232FD7" w:rsidRDefault="00545B1B" w:rsidP="00545B1B">
      <w:pPr>
        <w:widowControl w:val="0"/>
        <w:autoSpaceDE w:val="0"/>
        <w:autoSpaceDN w:val="0"/>
        <w:adjustRightInd w:val="0"/>
        <w:spacing w:after="240" w:line="360" w:lineRule="atLeast"/>
        <w:rPr>
          <w:rFonts w:ascii="Times" w:hAnsi="Times" w:cs="Times"/>
          <w:sz w:val="28"/>
          <w:szCs w:val="28"/>
        </w:rPr>
      </w:pPr>
      <w:r w:rsidRPr="00232FD7">
        <w:rPr>
          <w:sz w:val="28"/>
          <w:szCs w:val="28"/>
        </w:rPr>
        <w:t xml:space="preserve">Sincerely, </w:t>
      </w:r>
    </w:p>
    <w:p w14:paraId="732FFEAB" w14:textId="77777777" w:rsidR="00545B1B" w:rsidRPr="00232FD7" w:rsidRDefault="00F75A24" w:rsidP="00545B1B">
      <w:pPr>
        <w:widowControl w:val="0"/>
        <w:autoSpaceDE w:val="0"/>
        <w:autoSpaceDN w:val="0"/>
        <w:adjustRightInd w:val="0"/>
        <w:spacing w:after="240" w:line="360" w:lineRule="atLeast"/>
        <w:rPr>
          <w:rFonts w:ascii="Times" w:hAnsi="Times" w:cs="Times"/>
          <w:sz w:val="28"/>
          <w:szCs w:val="28"/>
        </w:rPr>
      </w:pPr>
      <w:r>
        <w:rPr>
          <w:sz w:val="28"/>
          <w:szCs w:val="28"/>
        </w:rPr>
        <w:t>Dr. Amy Christensen,</w:t>
      </w:r>
      <w:r w:rsidR="00545B1B" w:rsidRPr="00232FD7">
        <w:rPr>
          <w:sz w:val="28"/>
          <w:szCs w:val="28"/>
        </w:rPr>
        <w:t xml:space="preserve"> SMSU Field Experience Director 507-537-6212 </w:t>
      </w:r>
      <w:r>
        <w:rPr>
          <w:sz w:val="28"/>
          <w:szCs w:val="28"/>
        </w:rPr>
        <w:t>Amy.Christensen2</w:t>
      </w:r>
      <w:r w:rsidR="00545B1B" w:rsidRPr="00232FD7">
        <w:rPr>
          <w:sz w:val="28"/>
          <w:szCs w:val="28"/>
        </w:rPr>
        <w:t xml:space="preserve">@smsu.edu </w:t>
      </w:r>
    </w:p>
    <w:p w14:paraId="1349D505" w14:textId="77777777" w:rsidR="006D3A8D" w:rsidRPr="00F75A24" w:rsidRDefault="00545B1B" w:rsidP="00F75A24">
      <w:pPr>
        <w:widowControl w:val="0"/>
        <w:autoSpaceDE w:val="0"/>
        <w:autoSpaceDN w:val="0"/>
        <w:adjustRightInd w:val="0"/>
        <w:spacing w:line="280" w:lineRule="atLeast"/>
        <w:rPr>
          <w:rFonts w:ascii="Times" w:hAnsi="Times" w:cs="Times"/>
          <w:sz w:val="28"/>
          <w:szCs w:val="28"/>
        </w:rPr>
      </w:pPr>
      <w:r w:rsidRPr="00232FD7">
        <w:rPr>
          <w:noProof/>
          <w:sz w:val="28"/>
          <w:szCs w:val="28"/>
        </w:rPr>
        <w:drawing>
          <wp:anchor distT="0" distB="0" distL="114300" distR="114300" simplePos="0" relativeHeight="251694080" behindDoc="0" locked="0" layoutInCell="1" allowOverlap="1" wp14:anchorId="54484906" wp14:editId="74265F51">
            <wp:simplePos x="0" y="0"/>
            <wp:positionH relativeFrom="column">
              <wp:posOffset>0</wp:posOffset>
            </wp:positionH>
            <wp:positionV relativeFrom="paragraph">
              <wp:posOffset>0</wp:posOffset>
            </wp:positionV>
            <wp:extent cx="4460240" cy="8890"/>
            <wp:effectExtent l="0" t="0" r="0" b="0"/>
            <wp:wrapThrough wrapText="bothSides">
              <wp:wrapPolygon edited="0">
                <wp:start x="0" y="0"/>
                <wp:lineTo x="0" y="21600"/>
                <wp:lineTo x="21600" y="21600"/>
                <wp:lineTo x="2160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88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3A8D" w:rsidRPr="00F75A24" w:rsidSect="00515290">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236C0" w14:textId="77777777" w:rsidR="003A6774" w:rsidRDefault="003A6774" w:rsidP="00515290">
      <w:r>
        <w:separator/>
      </w:r>
    </w:p>
  </w:endnote>
  <w:endnote w:type="continuationSeparator" w:id="0">
    <w:p w14:paraId="203416EE" w14:textId="77777777" w:rsidR="003A6774" w:rsidRDefault="003A6774" w:rsidP="0051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552"/>
      <w:gridCol w:w="8808"/>
    </w:tblGrid>
    <w:tr w:rsidR="00B358BE" w14:paraId="3FD01766" w14:textId="77777777" w:rsidTr="00515290">
      <w:tc>
        <w:tcPr>
          <w:tcW w:w="295" w:type="pct"/>
          <w:tcBorders>
            <w:right w:val="single" w:sz="18" w:space="0" w:color="4F81BD" w:themeColor="accent1"/>
          </w:tcBorders>
        </w:tcPr>
        <w:p w14:paraId="5E087DF7" w14:textId="194FBAE2" w:rsidR="00B358BE" w:rsidRPr="00412958" w:rsidRDefault="00B358BE" w:rsidP="00515290">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0E3A9F">
            <w:rPr>
              <w:rFonts w:ascii="Calibri" w:hAnsi="Calibri"/>
              <w:b/>
              <w:noProof/>
              <w:color w:val="4F81BD" w:themeColor="accent1"/>
            </w:rPr>
            <w:t>2</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77129825"/>
          <w:placeholder>
            <w:docPart w:val="2630801004824149B6844BB7C46CA054"/>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6D54BF8" w14:textId="77777777" w:rsidR="00B358BE" w:rsidRPr="00C7200C" w:rsidRDefault="00B358BE" w:rsidP="00515290">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SMSU Special Education Practicum</w:t>
              </w:r>
            </w:p>
          </w:tc>
        </w:sdtContent>
      </w:sdt>
    </w:tr>
  </w:tbl>
  <w:p w14:paraId="2D1E87A3" w14:textId="77777777" w:rsidR="00B358BE" w:rsidRDefault="00B35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8896"/>
      <w:gridCol w:w="464"/>
    </w:tblGrid>
    <w:tr w:rsidR="00B358BE" w14:paraId="3FAD97A0" w14:textId="77777777" w:rsidTr="00515290">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2C543C76" w14:textId="77777777" w:rsidR="00B358BE" w:rsidRPr="00412958" w:rsidRDefault="00B358BE" w:rsidP="00515290">
              <w:pPr>
                <w:pStyle w:val="Header"/>
                <w:jc w:val="right"/>
                <w:rPr>
                  <w:rFonts w:ascii="Calibri" w:hAnsi="Calibri"/>
                  <w:b/>
                  <w:color w:val="4F81BD" w:themeColor="accent1"/>
                </w:rPr>
              </w:pPr>
              <w:r>
                <w:rPr>
                  <w:rFonts w:ascii="Calibri" w:eastAsiaTheme="majorEastAsia" w:hAnsi="Calibri" w:cstheme="majorBidi"/>
                  <w:b/>
                  <w:color w:val="4F81BD" w:themeColor="accent1"/>
                </w:rPr>
                <w:t>SMSU Special Education Practicum</w:t>
              </w:r>
            </w:p>
          </w:tc>
        </w:sdtContent>
      </w:sdt>
      <w:tc>
        <w:tcPr>
          <w:tcW w:w="248" w:type="pct"/>
          <w:tcBorders>
            <w:left w:val="single" w:sz="18" w:space="0" w:color="4F81BD" w:themeColor="accent1"/>
          </w:tcBorders>
        </w:tcPr>
        <w:p w14:paraId="36A0536F" w14:textId="6650B881" w:rsidR="00B358BE" w:rsidRPr="00C7200C" w:rsidRDefault="00B358BE" w:rsidP="00515290">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0E3A9F">
            <w:rPr>
              <w:rFonts w:ascii="Calibri" w:hAnsi="Calibri"/>
              <w:b/>
              <w:noProof/>
              <w:color w:val="4F81BD" w:themeColor="accent1"/>
            </w:rPr>
            <w:t>1</w:t>
          </w:r>
          <w:r w:rsidRPr="00412958">
            <w:rPr>
              <w:rFonts w:ascii="Calibri" w:hAnsi="Calibri"/>
              <w:b/>
              <w:color w:val="4F81BD" w:themeColor="accent1"/>
            </w:rPr>
            <w:fldChar w:fldCharType="end"/>
          </w:r>
        </w:p>
      </w:tc>
    </w:tr>
  </w:tbl>
  <w:p w14:paraId="019EA7DA" w14:textId="77777777" w:rsidR="00B358BE" w:rsidRDefault="00B3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8FB4" w14:textId="77777777" w:rsidR="003A6774" w:rsidRDefault="003A6774" w:rsidP="00515290">
      <w:r>
        <w:separator/>
      </w:r>
    </w:p>
  </w:footnote>
  <w:footnote w:type="continuationSeparator" w:id="0">
    <w:p w14:paraId="56D3D32B" w14:textId="77777777" w:rsidR="003A6774" w:rsidRDefault="003A6774" w:rsidP="0051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Roman"/>
      <w:lvlText w:val="%1."/>
      <w:lvlJc w:val="left"/>
      <w:pPr>
        <w:ind w:left="720" w:hanging="360"/>
      </w:pPr>
    </w:lvl>
    <w:lvl w:ilvl="1" w:tplc="0000012E">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
      <w:numFmt w:val="upperRoman"/>
      <w:lvlText w:val="%1."/>
      <w:lvlJc w:val="left"/>
      <w:pPr>
        <w:ind w:left="720" w:hanging="360"/>
      </w:pPr>
    </w:lvl>
    <w:lvl w:ilvl="1" w:tplc="0000019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8"/>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9"/>
      <w:numFmt w:val="upperRoman"/>
      <w:lvlText w:val="%1."/>
      <w:lvlJc w:val="left"/>
      <w:pPr>
        <w:ind w:left="720" w:hanging="360"/>
      </w:pPr>
    </w:lvl>
    <w:lvl w:ilvl="1" w:tplc="000003E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8"/>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A02938"/>
    <w:multiLevelType w:val="hybridMultilevel"/>
    <w:tmpl w:val="FEEA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36CB5"/>
    <w:multiLevelType w:val="hybridMultilevel"/>
    <w:tmpl w:val="60B2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6398A"/>
    <w:multiLevelType w:val="hybridMultilevel"/>
    <w:tmpl w:val="1F8E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1B"/>
    <w:rsid w:val="000927FB"/>
    <w:rsid w:val="000B2190"/>
    <w:rsid w:val="000E3A9F"/>
    <w:rsid w:val="00104487"/>
    <w:rsid w:val="00232FD7"/>
    <w:rsid w:val="003333DA"/>
    <w:rsid w:val="003A6774"/>
    <w:rsid w:val="003F6870"/>
    <w:rsid w:val="00476250"/>
    <w:rsid w:val="00515290"/>
    <w:rsid w:val="005439E4"/>
    <w:rsid w:val="00545B1B"/>
    <w:rsid w:val="006C6A49"/>
    <w:rsid w:val="006D3A8D"/>
    <w:rsid w:val="008266E7"/>
    <w:rsid w:val="0093453E"/>
    <w:rsid w:val="00B358BE"/>
    <w:rsid w:val="00CC46D2"/>
    <w:rsid w:val="00D31F7C"/>
    <w:rsid w:val="00E96F60"/>
    <w:rsid w:val="00F10466"/>
    <w:rsid w:val="00F46919"/>
    <w:rsid w:val="00F75A24"/>
    <w:rsid w:val="00FE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F61C0"/>
  <w14:defaultImageDpi w14:val="300"/>
  <w15:docId w15:val="{9D76DD2A-CCF1-48C3-894F-2DAF3BA0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466"/>
    <w:rPr>
      <w:rFonts w:ascii="Lucida Grande" w:hAnsi="Lucida Grande" w:cs="Lucida Grande"/>
      <w:sz w:val="18"/>
      <w:szCs w:val="18"/>
    </w:rPr>
  </w:style>
  <w:style w:type="paragraph" w:styleId="ListParagraph">
    <w:name w:val="List Paragraph"/>
    <w:basedOn w:val="Normal"/>
    <w:uiPriority w:val="34"/>
    <w:qFormat/>
    <w:rsid w:val="00515290"/>
    <w:pPr>
      <w:ind w:left="720"/>
      <w:contextualSpacing/>
    </w:pPr>
  </w:style>
  <w:style w:type="paragraph" w:styleId="Header">
    <w:name w:val="header"/>
    <w:basedOn w:val="Normal"/>
    <w:link w:val="HeaderChar"/>
    <w:uiPriority w:val="99"/>
    <w:unhideWhenUsed/>
    <w:rsid w:val="00515290"/>
    <w:pPr>
      <w:tabs>
        <w:tab w:val="center" w:pos="4320"/>
        <w:tab w:val="right" w:pos="8640"/>
      </w:tabs>
    </w:pPr>
  </w:style>
  <w:style w:type="character" w:customStyle="1" w:styleId="HeaderChar">
    <w:name w:val="Header Char"/>
    <w:basedOn w:val="DefaultParagraphFont"/>
    <w:link w:val="Header"/>
    <w:uiPriority w:val="99"/>
    <w:rsid w:val="00515290"/>
  </w:style>
  <w:style w:type="paragraph" w:styleId="Footer">
    <w:name w:val="footer"/>
    <w:basedOn w:val="Normal"/>
    <w:link w:val="FooterChar"/>
    <w:uiPriority w:val="99"/>
    <w:unhideWhenUsed/>
    <w:rsid w:val="00515290"/>
    <w:pPr>
      <w:tabs>
        <w:tab w:val="center" w:pos="4320"/>
        <w:tab w:val="right" w:pos="8640"/>
      </w:tabs>
    </w:pPr>
  </w:style>
  <w:style w:type="character" w:customStyle="1" w:styleId="FooterChar">
    <w:name w:val="Footer Char"/>
    <w:basedOn w:val="DefaultParagraphFont"/>
    <w:link w:val="Footer"/>
    <w:uiPriority w:val="99"/>
    <w:rsid w:val="00515290"/>
  </w:style>
  <w:style w:type="character" w:styleId="CommentReference">
    <w:name w:val="annotation reference"/>
    <w:basedOn w:val="DefaultParagraphFont"/>
    <w:uiPriority w:val="99"/>
    <w:semiHidden/>
    <w:unhideWhenUsed/>
    <w:rsid w:val="00CC46D2"/>
    <w:rPr>
      <w:sz w:val="16"/>
      <w:szCs w:val="16"/>
    </w:rPr>
  </w:style>
  <w:style w:type="paragraph" w:styleId="CommentText">
    <w:name w:val="annotation text"/>
    <w:basedOn w:val="Normal"/>
    <w:link w:val="CommentTextChar"/>
    <w:uiPriority w:val="99"/>
    <w:semiHidden/>
    <w:unhideWhenUsed/>
    <w:rsid w:val="00CC46D2"/>
    <w:rPr>
      <w:sz w:val="20"/>
      <w:szCs w:val="20"/>
    </w:rPr>
  </w:style>
  <w:style w:type="character" w:customStyle="1" w:styleId="CommentTextChar">
    <w:name w:val="Comment Text Char"/>
    <w:basedOn w:val="DefaultParagraphFont"/>
    <w:link w:val="CommentText"/>
    <w:uiPriority w:val="99"/>
    <w:semiHidden/>
    <w:rsid w:val="00CC46D2"/>
    <w:rPr>
      <w:sz w:val="20"/>
      <w:szCs w:val="20"/>
    </w:rPr>
  </w:style>
  <w:style w:type="paragraph" w:styleId="CommentSubject">
    <w:name w:val="annotation subject"/>
    <w:basedOn w:val="CommentText"/>
    <w:next w:val="CommentText"/>
    <w:link w:val="CommentSubjectChar"/>
    <w:uiPriority w:val="99"/>
    <w:semiHidden/>
    <w:unhideWhenUsed/>
    <w:rsid w:val="00CC46D2"/>
    <w:rPr>
      <w:b/>
      <w:bCs/>
    </w:rPr>
  </w:style>
  <w:style w:type="character" w:customStyle="1" w:styleId="CommentSubjectChar">
    <w:name w:val="Comment Subject Char"/>
    <w:basedOn w:val="CommentTextChar"/>
    <w:link w:val="CommentSubject"/>
    <w:uiPriority w:val="99"/>
    <w:semiHidden/>
    <w:rsid w:val="00CC4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12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30801004824149B6844BB7C46CA054"/>
        <w:category>
          <w:name w:val="General"/>
          <w:gallery w:val="placeholder"/>
        </w:category>
        <w:types>
          <w:type w:val="bbPlcHdr"/>
        </w:types>
        <w:behaviors>
          <w:behavior w:val="content"/>
        </w:behaviors>
        <w:guid w:val="{38D13278-5814-9441-8A88-49F41B639DF8}"/>
      </w:docPartPr>
      <w:docPartBody>
        <w:p w:rsidR="00182C0F" w:rsidRDefault="00182C0F" w:rsidP="00182C0F">
          <w:pPr>
            <w:pStyle w:val="2630801004824149B6844BB7C46CA054"/>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0F"/>
    <w:rsid w:val="0017357D"/>
    <w:rsid w:val="0018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30801004824149B6844BB7C46CA054">
    <w:name w:val="2630801004824149B6844BB7C46CA054"/>
    <w:rsid w:val="00182C0F"/>
  </w:style>
  <w:style w:type="paragraph" w:customStyle="1" w:styleId="14E063597996FF46965187C9D835D341">
    <w:name w:val="14E063597996FF46965187C9D835D341"/>
    <w:rsid w:val="00182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SMSU Special Education Practicum</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SMSU Special Education Practicum</dc:title>
  <dc:subject/>
  <dc:creator>LeAnne Syring</dc:creator>
  <cp:keywords/>
  <dc:description/>
  <cp:lastModifiedBy>Nicole Hoffman</cp:lastModifiedBy>
  <cp:revision>2</cp:revision>
  <dcterms:created xsi:type="dcterms:W3CDTF">2017-07-25T12:54:00Z</dcterms:created>
  <dcterms:modified xsi:type="dcterms:W3CDTF">2017-07-25T12:54:00Z</dcterms:modified>
</cp:coreProperties>
</file>